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F5D0" w14:textId="77777777" w:rsidR="007B6E75" w:rsidRPr="00D32A1B" w:rsidRDefault="007B6E75" w:rsidP="004220CF">
      <w:pPr>
        <w:framePr w:hSpace="141" w:wrap="around" w:vAnchor="text" w:hAnchor="page" w:x="2065" w:y="-1011"/>
        <w:suppressAutoHyphens w:val="0"/>
        <w:contextualSpacing/>
        <w:rPr>
          <w:sz w:val="22"/>
          <w:szCs w:val="22"/>
          <w:lang w:eastAsia="pt-BR"/>
        </w:rPr>
      </w:pPr>
    </w:p>
    <w:p w14:paraId="17140714" w14:textId="77777777" w:rsidR="007B6E75" w:rsidRPr="00D32A1B" w:rsidRDefault="007B6E75" w:rsidP="004220CF">
      <w:pPr>
        <w:framePr w:w="8563" w:hSpace="141" w:wrap="around" w:vAnchor="text" w:hAnchor="page" w:x="3385" w:y="-546"/>
        <w:contextualSpacing/>
        <w:jc w:val="center"/>
        <w:rPr>
          <w:color w:val="0000FF"/>
          <w:sz w:val="22"/>
          <w:szCs w:val="22"/>
        </w:rPr>
      </w:pPr>
    </w:p>
    <w:p w14:paraId="76604DEC" w14:textId="77777777" w:rsidR="007B6E75" w:rsidRPr="00D32A1B" w:rsidRDefault="007B6E75" w:rsidP="004220CF">
      <w:pPr>
        <w:framePr w:w="8563" w:hSpace="141" w:wrap="around" w:vAnchor="text" w:hAnchor="page" w:x="3385" w:y="-546"/>
        <w:contextualSpacing/>
        <w:jc w:val="center"/>
        <w:rPr>
          <w:color w:val="0000FF"/>
          <w:sz w:val="22"/>
          <w:szCs w:val="22"/>
        </w:rPr>
      </w:pPr>
    </w:p>
    <w:p w14:paraId="679A57C2" w14:textId="77777777" w:rsidR="007B6E75" w:rsidRPr="00D32A1B" w:rsidRDefault="007B6E75" w:rsidP="004220CF">
      <w:pPr>
        <w:rPr>
          <w:b/>
          <w:sz w:val="24"/>
          <w:szCs w:val="24"/>
        </w:rPr>
      </w:pPr>
    </w:p>
    <w:p w14:paraId="2725A597" w14:textId="57E6043A" w:rsidR="007B6E75" w:rsidRDefault="007B6E75" w:rsidP="004220CF">
      <w:pPr>
        <w:jc w:val="center"/>
        <w:rPr>
          <w:b/>
          <w:sz w:val="24"/>
          <w:szCs w:val="24"/>
        </w:rPr>
      </w:pPr>
      <w:r w:rsidRPr="00D32A1B">
        <w:rPr>
          <w:b/>
          <w:sz w:val="24"/>
          <w:szCs w:val="24"/>
        </w:rPr>
        <w:t xml:space="preserve">PROJETO </w:t>
      </w:r>
      <w:r w:rsidR="00EC1D8C">
        <w:rPr>
          <w:b/>
          <w:sz w:val="24"/>
          <w:szCs w:val="24"/>
        </w:rPr>
        <w:t xml:space="preserve">DE LEI Nº </w:t>
      </w:r>
      <w:r w:rsidR="009706F4">
        <w:rPr>
          <w:b/>
          <w:sz w:val="24"/>
          <w:szCs w:val="24"/>
        </w:rPr>
        <w:t>016</w:t>
      </w:r>
      <w:r w:rsidR="00EC1D8C">
        <w:rPr>
          <w:b/>
          <w:sz w:val="24"/>
          <w:szCs w:val="24"/>
        </w:rPr>
        <w:t xml:space="preserve">, </w:t>
      </w:r>
      <w:r w:rsidR="00E42312" w:rsidRPr="00D32A1B">
        <w:rPr>
          <w:b/>
          <w:sz w:val="24"/>
          <w:szCs w:val="24"/>
        </w:rPr>
        <w:t xml:space="preserve">DE </w:t>
      </w:r>
      <w:r w:rsidR="00EE4F86">
        <w:rPr>
          <w:b/>
          <w:sz w:val="24"/>
          <w:szCs w:val="24"/>
        </w:rPr>
        <w:t xml:space="preserve"> 03 </w:t>
      </w:r>
      <w:r w:rsidR="0099661D">
        <w:rPr>
          <w:b/>
          <w:sz w:val="24"/>
          <w:szCs w:val="24"/>
        </w:rPr>
        <w:t xml:space="preserve">DE </w:t>
      </w:r>
      <w:r w:rsidR="00EE4F86">
        <w:rPr>
          <w:b/>
          <w:sz w:val="24"/>
          <w:szCs w:val="24"/>
        </w:rPr>
        <w:t>JUNHO</w:t>
      </w:r>
      <w:r w:rsidR="00641F69">
        <w:rPr>
          <w:b/>
          <w:sz w:val="24"/>
          <w:szCs w:val="24"/>
        </w:rPr>
        <w:t xml:space="preserve"> DE 2024</w:t>
      </w:r>
      <w:r w:rsidR="00973783">
        <w:rPr>
          <w:b/>
          <w:sz w:val="24"/>
          <w:szCs w:val="24"/>
        </w:rPr>
        <w:t>.</w:t>
      </w:r>
    </w:p>
    <w:p w14:paraId="6A4E4BD9" w14:textId="77777777" w:rsidR="00E74034" w:rsidRDefault="00E74034" w:rsidP="004220CF">
      <w:pPr>
        <w:jc w:val="center"/>
        <w:rPr>
          <w:b/>
          <w:sz w:val="24"/>
          <w:szCs w:val="24"/>
        </w:rPr>
      </w:pPr>
    </w:p>
    <w:p w14:paraId="58C0B44C" w14:textId="77777777" w:rsidR="00D32A1B" w:rsidRPr="00D32A1B" w:rsidRDefault="00D32A1B" w:rsidP="004220CF">
      <w:pPr>
        <w:jc w:val="center"/>
        <w:rPr>
          <w:b/>
          <w:sz w:val="24"/>
          <w:szCs w:val="24"/>
        </w:rPr>
      </w:pPr>
    </w:p>
    <w:p w14:paraId="73D1BA19" w14:textId="77777777" w:rsidR="007B6E75" w:rsidRPr="00D32A1B" w:rsidRDefault="007B6E75" w:rsidP="004220CF">
      <w:pPr>
        <w:rPr>
          <w:b/>
          <w:sz w:val="24"/>
          <w:szCs w:val="24"/>
        </w:rPr>
      </w:pPr>
    </w:p>
    <w:p w14:paraId="4FDD3FE6" w14:textId="77777777" w:rsidR="00D32A1B" w:rsidRPr="00D32A1B" w:rsidRDefault="00EB7137" w:rsidP="004220CF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E74034">
        <w:rPr>
          <w:b/>
          <w:sz w:val="24"/>
          <w:szCs w:val="24"/>
        </w:rPr>
        <w:t>umenta o número de vagas de</w:t>
      </w:r>
      <w:r w:rsidR="00973783">
        <w:rPr>
          <w:b/>
          <w:sz w:val="24"/>
          <w:szCs w:val="24"/>
        </w:rPr>
        <w:t xml:space="preserve"> </w:t>
      </w:r>
      <w:r w:rsidR="00935E78">
        <w:rPr>
          <w:b/>
          <w:sz w:val="24"/>
          <w:szCs w:val="24"/>
        </w:rPr>
        <w:t>emprego público efetivo</w:t>
      </w:r>
      <w:r>
        <w:rPr>
          <w:b/>
          <w:sz w:val="24"/>
          <w:szCs w:val="24"/>
        </w:rPr>
        <w:t xml:space="preserve"> de </w:t>
      </w:r>
      <w:r w:rsidR="0099661D">
        <w:rPr>
          <w:b/>
          <w:sz w:val="24"/>
          <w:szCs w:val="24"/>
        </w:rPr>
        <w:t>auxiliar de serviços de creche</w:t>
      </w:r>
      <w:r w:rsidR="00EE4F86">
        <w:rPr>
          <w:b/>
          <w:sz w:val="24"/>
          <w:szCs w:val="24"/>
        </w:rPr>
        <w:t>.</w:t>
      </w:r>
    </w:p>
    <w:p w14:paraId="75E94D44" w14:textId="77777777" w:rsidR="007B6E75" w:rsidRDefault="007B6E75" w:rsidP="004220CF">
      <w:pPr>
        <w:tabs>
          <w:tab w:val="left" w:pos="5460"/>
        </w:tabs>
        <w:rPr>
          <w:sz w:val="24"/>
          <w:szCs w:val="24"/>
        </w:rPr>
      </w:pPr>
    </w:p>
    <w:p w14:paraId="12462D6E" w14:textId="77777777" w:rsidR="00B558D7" w:rsidRPr="00D32A1B" w:rsidRDefault="00B558D7" w:rsidP="004220CF">
      <w:pPr>
        <w:tabs>
          <w:tab w:val="left" w:pos="5460"/>
        </w:tabs>
        <w:rPr>
          <w:sz w:val="24"/>
          <w:szCs w:val="24"/>
        </w:rPr>
      </w:pPr>
    </w:p>
    <w:p w14:paraId="29499507" w14:textId="77777777" w:rsidR="007B6E75" w:rsidRPr="00D32A1B" w:rsidRDefault="007B6E75" w:rsidP="004220CF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O Povo do Município de Estiva, Estado de Minas Gerais, por seus representantes na Câmara Municipal, aprova, e eu, </w:t>
      </w:r>
      <w:r w:rsidR="00E42312" w:rsidRPr="00D32A1B">
        <w:rPr>
          <w:sz w:val="24"/>
          <w:szCs w:val="24"/>
        </w:rPr>
        <w:t>Vágner Abílio Be</w:t>
      </w:r>
      <w:r w:rsidR="006B057D" w:rsidRPr="00D32A1B">
        <w:rPr>
          <w:sz w:val="24"/>
          <w:szCs w:val="24"/>
        </w:rPr>
        <w:t>lizário</w:t>
      </w:r>
      <w:r w:rsidRPr="00D32A1B">
        <w:rPr>
          <w:sz w:val="24"/>
          <w:szCs w:val="24"/>
        </w:rPr>
        <w:t>, Prefeito Municipal, em seu nome, sanciono a seguinte lei:</w:t>
      </w:r>
    </w:p>
    <w:p w14:paraId="06E6ECA3" w14:textId="77777777" w:rsidR="007B6E75" w:rsidRPr="00D32A1B" w:rsidRDefault="007B6E75" w:rsidP="004220CF">
      <w:pPr>
        <w:tabs>
          <w:tab w:val="left" w:pos="5460"/>
        </w:tabs>
        <w:rPr>
          <w:sz w:val="24"/>
          <w:szCs w:val="24"/>
        </w:rPr>
      </w:pPr>
    </w:p>
    <w:p w14:paraId="6410DA71" w14:textId="77777777" w:rsidR="00A11820" w:rsidRPr="0017629A" w:rsidRDefault="007B6E75" w:rsidP="00641F69">
      <w:pPr>
        <w:pStyle w:val="NormalWeb"/>
        <w:shd w:val="clear" w:color="auto" w:fill="FFFFFF"/>
        <w:ind w:firstLine="708"/>
        <w:jc w:val="both"/>
      </w:pPr>
      <w:r w:rsidRPr="007C4E45">
        <w:rPr>
          <w:color w:val="000000"/>
        </w:rPr>
        <w:t>Art. 1º</w:t>
      </w:r>
      <w:r w:rsidR="007C4E45">
        <w:rPr>
          <w:color w:val="000000"/>
        </w:rPr>
        <w:t xml:space="preserve">  </w:t>
      </w:r>
      <w:r w:rsidRPr="00D32A1B">
        <w:rPr>
          <w:color w:val="000000"/>
        </w:rPr>
        <w:t xml:space="preserve"> </w:t>
      </w:r>
      <w:r w:rsidR="00641F69">
        <w:t>Fica</w:t>
      </w:r>
      <w:r w:rsidR="00EE4F86">
        <w:t>m</w:t>
      </w:r>
      <w:r w:rsidR="00204002" w:rsidRPr="0017629A">
        <w:t xml:space="preserve"> </w:t>
      </w:r>
      <w:r w:rsidR="00B47F85">
        <w:t>criada</w:t>
      </w:r>
      <w:r w:rsidR="00EE4F86">
        <w:t>s</w:t>
      </w:r>
      <w:r w:rsidR="00641F69">
        <w:t xml:space="preserve"> e acrescida</w:t>
      </w:r>
      <w:r w:rsidR="00EE4F86">
        <w:t>s</w:t>
      </w:r>
      <w:r w:rsidR="007D64E2" w:rsidRPr="0017629A">
        <w:t xml:space="preserve"> no Anex</w:t>
      </w:r>
      <w:r w:rsidR="00641F69">
        <w:t>o II da Lei Municipal 986/</w:t>
      </w:r>
      <w:proofErr w:type="gramStart"/>
      <w:r w:rsidR="00641F69">
        <w:t xml:space="preserve">2001 </w:t>
      </w:r>
      <w:r w:rsidR="00204002" w:rsidRPr="0017629A">
        <w:t xml:space="preserve"> </w:t>
      </w:r>
      <w:r w:rsidR="00C17138">
        <w:t>10</w:t>
      </w:r>
      <w:proofErr w:type="gramEnd"/>
      <w:r w:rsidR="00204002" w:rsidRPr="0017629A">
        <w:t xml:space="preserve"> (</w:t>
      </w:r>
      <w:r w:rsidR="00641F69">
        <w:t>vaga</w:t>
      </w:r>
      <w:r w:rsidR="00C17138">
        <w:t>s</w:t>
      </w:r>
      <w:r w:rsidR="00204002" w:rsidRPr="0017629A">
        <w:t xml:space="preserve">)  </w:t>
      </w:r>
      <w:r w:rsidR="00641F69">
        <w:t xml:space="preserve">para o emprego público efetivo de </w:t>
      </w:r>
      <w:r w:rsidR="00C17138">
        <w:t>auxiliar de serviços de creche.</w:t>
      </w:r>
    </w:p>
    <w:p w14:paraId="759907D9" w14:textId="77777777" w:rsidR="00705832" w:rsidRDefault="004220CF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 xml:space="preserve">Art. </w:t>
      </w:r>
      <w:r w:rsidR="00E74A3E">
        <w:t>2</w:t>
      </w:r>
      <w:proofErr w:type="gramStart"/>
      <w:r w:rsidR="00641F69">
        <w:t>º</w:t>
      </w:r>
      <w:r w:rsidR="003700DF">
        <w:t xml:space="preserve">  </w:t>
      </w:r>
      <w:r w:rsidR="00641F69">
        <w:t>O</w:t>
      </w:r>
      <w:proofErr w:type="gramEnd"/>
      <w:r w:rsidR="00641F69">
        <w:t xml:space="preserve"> anexo</w:t>
      </w:r>
      <w:r w:rsidR="003700DF">
        <w:rPr>
          <w:color w:val="000000"/>
        </w:rPr>
        <w:t xml:space="preserve"> II da Lei Municipal 986/2001, </w:t>
      </w:r>
      <w:r w:rsidR="00641F69">
        <w:rPr>
          <w:color w:val="000000"/>
        </w:rPr>
        <w:t>passa</w:t>
      </w:r>
      <w:r w:rsidR="003700DF">
        <w:rPr>
          <w:color w:val="000000"/>
        </w:rPr>
        <w:t xml:space="preserve"> a viger com a seguinte redação:</w:t>
      </w:r>
    </w:p>
    <w:p w14:paraId="0ACF1821" w14:textId="77777777" w:rsidR="00A34C9C" w:rsidRPr="003700DF" w:rsidRDefault="00A34C9C" w:rsidP="00E74A3E">
      <w:pPr>
        <w:pStyle w:val="NormalWeb"/>
        <w:shd w:val="clear" w:color="auto" w:fill="FFFFFF"/>
        <w:jc w:val="both"/>
        <w:rPr>
          <w:color w:val="000000"/>
        </w:rPr>
      </w:pPr>
    </w:p>
    <w:tbl>
      <w:tblPr>
        <w:tblW w:w="9900" w:type="dxa"/>
        <w:tblInd w:w="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02"/>
        <w:gridCol w:w="1134"/>
        <w:gridCol w:w="850"/>
        <w:gridCol w:w="2835"/>
        <w:gridCol w:w="1079"/>
      </w:tblGrid>
      <w:tr w:rsidR="00705832" w:rsidRPr="00967C3E" w14:paraId="5AAD5500" w14:textId="77777777" w:rsidTr="005B4B22">
        <w:trPr>
          <w:trHeight w:val="325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DD6D0D" w14:textId="77777777" w:rsidR="00705832" w:rsidRPr="00967C3E" w:rsidRDefault="00705832" w:rsidP="004220CF">
            <w:pPr>
              <w:jc w:val="center"/>
              <w:rPr>
                <w:b/>
                <w:bCs/>
              </w:rPr>
            </w:pPr>
            <w:r w:rsidRPr="00967C3E">
              <w:rPr>
                <w:b/>
                <w:bCs/>
              </w:rPr>
              <w:t>ANEXO II</w:t>
            </w:r>
          </w:p>
        </w:tc>
      </w:tr>
      <w:tr w:rsidR="00705832" w:rsidRPr="00967C3E" w14:paraId="6F9B3119" w14:textId="77777777" w:rsidTr="005B4B22">
        <w:trPr>
          <w:trHeight w:val="264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A2D391" w14:textId="77777777" w:rsidR="00705832" w:rsidRPr="00967C3E" w:rsidRDefault="00705832" w:rsidP="004220CF">
            <w:pPr>
              <w:jc w:val="center"/>
            </w:pPr>
            <w:r w:rsidRPr="00967C3E">
              <w:rPr>
                <w:b/>
                <w:bCs/>
              </w:rPr>
              <w:t>QUADRO DE EMPREGOS</w:t>
            </w:r>
            <w:r>
              <w:rPr>
                <w:b/>
                <w:bCs/>
              </w:rPr>
              <w:t xml:space="preserve"> PÚBLICOS</w:t>
            </w:r>
            <w:r w:rsidRPr="00967C3E">
              <w:rPr>
                <w:b/>
                <w:bCs/>
              </w:rPr>
              <w:t xml:space="preserve"> EFETIVOS</w:t>
            </w:r>
          </w:p>
        </w:tc>
      </w:tr>
      <w:tr w:rsidR="00705832" w:rsidRPr="007215AD" w14:paraId="55ED29D4" w14:textId="77777777" w:rsidTr="00102A52">
        <w:trPr>
          <w:cantSplit/>
          <w:trHeight w:val="517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B77A9A" w14:textId="77777777" w:rsidR="00705832" w:rsidRPr="007215AD" w:rsidRDefault="00705832" w:rsidP="004220CF">
            <w:pPr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DENOMINAÇÃO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CE73CCA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Q</w:t>
            </w:r>
            <w:r w:rsidR="00C919B5">
              <w:rPr>
                <w:b/>
                <w:bCs/>
              </w:rPr>
              <w:t>UANTIDADE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E13D8DD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CÓDIGO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A737B11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FAIXA SALARIAL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B44FA6A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ESCOLARIDADE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00479A0A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CARGA HORÁRIA</w:t>
            </w:r>
          </w:p>
        </w:tc>
      </w:tr>
      <w:tr w:rsidR="00705832" w:rsidRPr="00967C3E" w14:paraId="661D651B" w14:textId="77777777" w:rsidTr="00102A52">
        <w:trPr>
          <w:cantSplit/>
          <w:trHeight w:val="1392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6A8CB4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4795B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07918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C249CF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67DF7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6B4406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</w:tr>
      <w:tr w:rsidR="00705832" w:rsidRPr="005B453D" w14:paraId="4778D11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CAF3A" w14:textId="77777777" w:rsidR="00705832" w:rsidRPr="005B453D" w:rsidRDefault="00705832" w:rsidP="004220CF">
            <w:r w:rsidRPr="005B453D">
              <w:t>Auxiliar de Serviços Gerais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058F" w14:textId="77777777" w:rsidR="00705832" w:rsidRPr="005B453D" w:rsidRDefault="0017629A" w:rsidP="004220CF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10F59" w14:textId="77777777" w:rsidR="00705832" w:rsidRPr="005B453D" w:rsidRDefault="00705832" w:rsidP="004220CF">
            <w:pPr>
              <w:jc w:val="center"/>
            </w:pPr>
            <w:r w:rsidRPr="005B453D">
              <w:t>EPE-01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69F5A" w14:textId="77777777" w:rsidR="00705832" w:rsidRPr="005B453D" w:rsidRDefault="00705832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C0740" w14:textId="77777777" w:rsidR="00705832" w:rsidRPr="005B453D" w:rsidRDefault="008E4E59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F0E00" w14:textId="77777777" w:rsidR="00705832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E4E59" w:rsidRPr="005B453D" w14:paraId="24E02F9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B51CE" w14:textId="77777777" w:rsidR="008E4E59" w:rsidRPr="005B453D" w:rsidRDefault="008E4E59" w:rsidP="004220CF">
            <w:r w:rsidRPr="005B453D">
              <w:t>Auxiliar de Serviços Escolares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E0083" w14:textId="77777777" w:rsidR="008E4E59" w:rsidRPr="005B453D" w:rsidRDefault="008E4E59" w:rsidP="004220CF">
            <w:pPr>
              <w:jc w:val="center"/>
            </w:pPr>
            <w:r w:rsidRPr="005B453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6FAB" w14:textId="77777777" w:rsidR="008E4E59" w:rsidRPr="005B453D" w:rsidRDefault="008E4E59" w:rsidP="004220CF">
            <w:pPr>
              <w:jc w:val="center"/>
            </w:pPr>
            <w:r w:rsidRPr="005B453D">
              <w:t>EPE-02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6BC67" w14:textId="77777777" w:rsidR="008E4E59" w:rsidRPr="005B453D" w:rsidRDefault="008E4E59" w:rsidP="004220CF">
            <w:pPr>
              <w:jc w:val="center"/>
            </w:pPr>
            <w:r w:rsidRPr="005B453D">
              <w:t>B2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687A0" w14:textId="77777777" w:rsidR="008E4E59" w:rsidRPr="005B453D" w:rsidRDefault="008E4E59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DAE30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230F14A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EBC7D" w14:textId="77777777" w:rsidR="008E4E59" w:rsidRPr="005B453D" w:rsidRDefault="008E4E59" w:rsidP="004220CF">
            <w:r w:rsidRPr="005B453D">
              <w:t>Ajudante de Serviços Municipais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D692" w14:textId="77777777" w:rsidR="008E4E59" w:rsidRPr="005B453D" w:rsidRDefault="008E4E59" w:rsidP="004220CF">
            <w:pPr>
              <w:jc w:val="center"/>
            </w:pPr>
            <w:r w:rsidRPr="005B453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18863" w14:textId="77777777" w:rsidR="008E4E59" w:rsidRPr="005B453D" w:rsidRDefault="008E4E59" w:rsidP="004220CF">
            <w:pPr>
              <w:jc w:val="center"/>
            </w:pPr>
            <w:r w:rsidRPr="005B453D">
              <w:t>EPE-03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A26A5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31FB" w14:textId="77777777" w:rsidR="008E4E59" w:rsidRPr="005B453D" w:rsidRDefault="009441E8" w:rsidP="004220CF">
            <w:pPr>
              <w:jc w:val="center"/>
            </w:pPr>
            <w:r>
              <w:t>5º ano do Ensino Fundamental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F19D7" w14:textId="77777777" w:rsidR="008E4E59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E4E59" w:rsidRPr="005B453D" w14:paraId="17423C0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88325" w14:textId="77777777" w:rsidR="008E4E59" w:rsidRPr="005B453D" w:rsidRDefault="008E4E59" w:rsidP="004220CF">
            <w:r w:rsidRPr="005B453D">
              <w:t>Auxiliar de Enfermagem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BDD8F" w14:textId="77777777" w:rsidR="008E4E59" w:rsidRPr="005B453D" w:rsidRDefault="008E4E59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9CDA" w14:textId="77777777" w:rsidR="008E4E59" w:rsidRPr="005B453D" w:rsidRDefault="008E4E59" w:rsidP="004220CF">
            <w:pPr>
              <w:jc w:val="center"/>
            </w:pPr>
            <w:r w:rsidRPr="005B453D">
              <w:t>EPE-04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1323D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0F5DF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55031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4D0982A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56BF3" w14:textId="77777777" w:rsidR="008E4E59" w:rsidRPr="005B453D" w:rsidRDefault="008E4E59" w:rsidP="004220CF">
            <w:r w:rsidRPr="005B453D">
              <w:t>Auxiliar de Serviços Odontológicos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B24D7" w14:textId="77777777" w:rsidR="008E4E59" w:rsidRPr="005B453D" w:rsidRDefault="008E4E59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2498" w14:textId="77777777" w:rsidR="008E4E59" w:rsidRPr="005B453D" w:rsidRDefault="008E4E59" w:rsidP="004220CF">
            <w:pPr>
              <w:jc w:val="center"/>
            </w:pPr>
            <w:r w:rsidRPr="005B453D">
              <w:t>EPE-05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5C8EA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98FDA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065AE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406DB96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519BC" w14:textId="77777777" w:rsidR="008E4E59" w:rsidRPr="005B453D" w:rsidRDefault="008E4E59" w:rsidP="004220CF">
            <w:r w:rsidRPr="005B453D">
              <w:t>Auxiliar de Serviços Bioquímicos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8F119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47F2" w14:textId="77777777" w:rsidR="008E4E59" w:rsidRPr="005B453D" w:rsidRDefault="008E4E59" w:rsidP="004220CF">
            <w:pPr>
              <w:jc w:val="center"/>
            </w:pPr>
            <w:r w:rsidRPr="005B453D">
              <w:t>EPE-06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2B14F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8E57C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8B252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62A4C344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4E14" w14:textId="77777777" w:rsidR="008E4E59" w:rsidRPr="005B453D" w:rsidRDefault="008E4E59" w:rsidP="004220CF">
            <w:r w:rsidRPr="005B453D">
              <w:t>Auxiliar de Ação Social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62ECE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E70FF" w14:textId="77777777" w:rsidR="008E4E59" w:rsidRPr="005B453D" w:rsidRDefault="008E4E59" w:rsidP="004220CF">
            <w:pPr>
              <w:jc w:val="center"/>
            </w:pPr>
            <w:r w:rsidRPr="005B453D">
              <w:t>EPE-07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1D084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8FE64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42322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3AD84F1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3E18A" w14:textId="77777777" w:rsidR="008E4E59" w:rsidRPr="005B453D" w:rsidRDefault="008E4E59" w:rsidP="004220CF">
            <w:r w:rsidRPr="005B453D">
              <w:t>Telefonista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632A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4204" w14:textId="77777777" w:rsidR="008E4E59" w:rsidRPr="005B453D" w:rsidRDefault="008E4E59" w:rsidP="004220CF">
            <w:pPr>
              <w:jc w:val="center"/>
            </w:pPr>
            <w:r w:rsidRPr="005B453D">
              <w:t>EPE-08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63B64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13E0C" w14:textId="77777777" w:rsidR="008E4E59" w:rsidRPr="005B453D" w:rsidRDefault="008E4E59" w:rsidP="004220CF">
            <w:pPr>
              <w:jc w:val="center"/>
            </w:pPr>
            <w:r>
              <w:t>Ensino Fundamental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64095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5E666E8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F4A0D" w14:textId="77777777" w:rsidR="008E4E59" w:rsidRPr="005B453D" w:rsidRDefault="008E4E59" w:rsidP="004220CF">
            <w:r w:rsidRPr="005B453D">
              <w:t>Agente Sanitário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891A4" w14:textId="77777777" w:rsidR="008E4E59" w:rsidRPr="005B453D" w:rsidRDefault="008E4E59" w:rsidP="004220C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0DE8" w14:textId="77777777" w:rsidR="008E4E59" w:rsidRPr="005B453D" w:rsidRDefault="008E4E59" w:rsidP="004220CF">
            <w:pPr>
              <w:jc w:val="center"/>
            </w:pPr>
            <w:r w:rsidRPr="005B453D">
              <w:t>EPE-09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A4225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83624" w14:textId="77777777" w:rsidR="008E4E59" w:rsidRDefault="008E4E59" w:rsidP="004220CF">
            <w:pPr>
              <w:jc w:val="center"/>
            </w:pPr>
            <w:r w:rsidRPr="009877AD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205D3" w14:textId="77777777" w:rsidR="008E4E59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695686E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A38A3" w14:textId="77777777" w:rsidR="008603E3" w:rsidRPr="005B453D" w:rsidRDefault="008603E3" w:rsidP="004220CF">
            <w:r w:rsidRPr="005B453D">
              <w:t>Oficial de Serviços Municipais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B7CAA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A491E" w14:textId="77777777" w:rsidR="008603E3" w:rsidRPr="005B453D" w:rsidRDefault="008603E3" w:rsidP="004220CF">
            <w:pPr>
              <w:jc w:val="center"/>
            </w:pPr>
            <w:r w:rsidRPr="005B453D">
              <w:t>EPE-10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3E90D" w14:textId="77777777" w:rsidR="008603E3" w:rsidRPr="005B453D" w:rsidRDefault="008603E3" w:rsidP="004220CF">
            <w:pPr>
              <w:jc w:val="center"/>
            </w:pPr>
            <w:r w:rsidRPr="005B453D">
              <w:t>H3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079CF" w14:textId="77777777" w:rsidR="008603E3" w:rsidRPr="005B453D" w:rsidRDefault="008603E3" w:rsidP="0091722E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DA4C2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1E8AE40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269B8" w14:textId="77777777" w:rsidR="008603E3" w:rsidRPr="005B453D" w:rsidRDefault="008603E3" w:rsidP="004220CF">
            <w:r w:rsidRPr="005B453D">
              <w:t>Auxiliar Administrativo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E7FDA" w14:textId="77777777" w:rsidR="008603E3" w:rsidRPr="005B453D" w:rsidRDefault="0017629A" w:rsidP="004220C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B9707" w14:textId="77777777" w:rsidR="008603E3" w:rsidRPr="005B453D" w:rsidRDefault="008603E3" w:rsidP="004220CF">
            <w:pPr>
              <w:jc w:val="center"/>
            </w:pPr>
            <w:r w:rsidRPr="005B453D">
              <w:t>EPE-11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DB04B" w14:textId="77777777" w:rsidR="008603E3" w:rsidRPr="005B453D" w:rsidRDefault="008603E3" w:rsidP="004220CF">
            <w:pPr>
              <w:jc w:val="center"/>
            </w:pPr>
            <w:r w:rsidRPr="005B453D"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13BC3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E6DE6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2CF6283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AA15B" w14:textId="77777777" w:rsidR="008603E3" w:rsidRPr="005B453D" w:rsidRDefault="008603E3" w:rsidP="004220CF">
            <w:r w:rsidRPr="005B453D">
              <w:t>Motorista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CFE79" w14:textId="77777777" w:rsidR="008603E3" w:rsidRPr="005B453D" w:rsidRDefault="0017629A" w:rsidP="004220CF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B1656" w14:textId="77777777" w:rsidR="008603E3" w:rsidRPr="005B453D" w:rsidRDefault="008603E3" w:rsidP="004220CF">
            <w:pPr>
              <w:jc w:val="center"/>
            </w:pPr>
            <w:r w:rsidRPr="005B453D">
              <w:t>EPE-12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4CBCB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AE977" w14:textId="77777777" w:rsidR="008603E3" w:rsidRPr="005B453D" w:rsidRDefault="008603E3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B2EFA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3DBF350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21920" w14:textId="77777777" w:rsidR="008603E3" w:rsidRPr="005B453D" w:rsidRDefault="008603E3" w:rsidP="004220CF">
            <w:r w:rsidRPr="005B453D">
              <w:t>Auxiliar de Engenharia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DB96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BFD1" w14:textId="77777777" w:rsidR="008603E3" w:rsidRPr="005B453D" w:rsidRDefault="008603E3" w:rsidP="004220CF">
            <w:pPr>
              <w:jc w:val="center"/>
            </w:pPr>
            <w:r w:rsidRPr="005B453D">
              <w:t>EPE-13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982D9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DBB70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C9438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14C6B21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35F15" w14:textId="77777777" w:rsidR="008603E3" w:rsidRPr="005B453D" w:rsidRDefault="008603E3" w:rsidP="004220CF">
            <w:r w:rsidRPr="005B453D">
              <w:t>Operador de Máquinas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39247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F8C20" w14:textId="77777777" w:rsidR="008603E3" w:rsidRPr="005B453D" w:rsidRDefault="008603E3" w:rsidP="004220CF">
            <w:pPr>
              <w:jc w:val="center"/>
            </w:pPr>
            <w:r w:rsidRPr="005B453D">
              <w:t>EPE-14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F9BC4" w14:textId="77777777" w:rsidR="008603E3" w:rsidRPr="005B453D" w:rsidRDefault="008603E3" w:rsidP="004220CF">
            <w:pPr>
              <w:jc w:val="center"/>
            </w:pPr>
            <w:r w:rsidRPr="005B453D">
              <w:t>F4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77683" w14:textId="77777777" w:rsidR="008603E3" w:rsidRPr="005B453D" w:rsidRDefault="008603E3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A3DEF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1D2262E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B2C5F" w14:textId="77777777" w:rsidR="008603E3" w:rsidRPr="005B453D" w:rsidRDefault="008603E3" w:rsidP="004220CF">
            <w:r w:rsidRPr="005B453D">
              <w:lastRenderedPageBreak/>
              <w:t>Orientador Educacional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1F056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DD315" w14:textId="77777777" w:rsidR="008603E3" w:rsidRPr="005B453D" w:rsidRDefault="008603E3" w:rsidP="004220CF">
            <w:pPr>
              <w:jc w:val="center"/>
            </w:pPr>
            <w:r w:rsidRPr="005B453D">
              <w:t>EPE-15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79D2D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5AB4D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98EA6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214B0A3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80CC8" w14:textId="77777777" w:rsidR="008603E3" w:rsidRPr="005B453D" w:rsidRDefault="008603E3" w:rsidP="004220CF">
            <w:r w:rsidRPr="005B453D">
              <w:t>Secretário Administração Escolar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F3397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0704" w14:textId="77777777" w:rsidR="008603E3" w:rsidRPr="005B453D" w:rsidRDefault="008603E3" w:rsidP="004220CF">
            <w:pPr>
              <w:jc w:val="center"/>
            </w:pPr>
            <w:r w:rsidRPr="005B453D">
              <w:t>EPE-16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8F227" w14:textId="77777777" w:rsidR="008603E3" w:rsidRPr="005B453D" w:rsidRDefault="008603E3" w:rsidP="004220CF">
            <w:pPr>
              <w:jc w:val="center"/>
            </w:pPr>
            <w:r w:rsidRPr="005B453D"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EA9DF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79279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1A7E759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3CD26" w14:textId="77777777" w:rsidR="008603E3" w:rsidRPr="005B453D" w:rsidRDefault="008603E3" w:rsidP="004220CF">
            <w:r w:rsidRPr="005B453D">
              <w:t>Professor Magistério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21D99" w14:textId="77777777" w:rsidR="008603E3" w:rsidRPr="005B453D" w:rsidRDefault="008603E3" w:rsidP="004220CF">
            <w:pPr>
              <w:jc w:val="center"/>
            </w:pPr>
            <w:r w:rsidRPr="005B453D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348D" w14:textId="77777777" w:rsidR="008603E3" w:rsidRPr="005B453D" w:rsidRDefault="008603E3" w:rsidP="004220CF">
            <w:pPr>
              <w:jc w:val="center"/>
            </w:pPr>
            <w:r w:rsidRPr="005B453D">
              <w:t>EPE-17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AC104" w14:textId="77777777" w:rsidR="008603E3" w:rsidRPr="005B453D" w:rsidRDefault="008603E3" w:rsidP="004220CF">
            <w:pPr>
              <w:jc w:val="center"/>
            </w:pPr>
            <w:r w:rsidRPr="005B453D">
              <w:t>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B8E58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0A248" w14:textId="77777777" w:rsidR="008603E3" w:rsidRPr="005B453D" w:rsidRDefault="008603E3" w:rsidP="004220CF">
            <w:pPr>
              <w:jc w:val="center"/>
            </w:pPr>
            <w:r w:rsidRPr="005B453D">
              <w:t xml:space="preserve">30 </w:t>
            </w:r>
            <w:r w:rsidR="009F17D7">
              <w:t>h/sem</w:t>
            </w:r>
          </w:p>
        </w:tc>
      </w:tr>
      <w:tr w:rsidR="008603E3" w:rsidRPr="005B453D" w14:paraId="07727BF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27FCC" w14:textId="77777777" w:rsidR="008603E3" w:rsidRPr="005B453D" w:rsidRDefault="008603E3" w:rsidP="004220CF">
            <w:r w:rsidRPr="005B453D">
              <w:t>Supervisor Pedagógico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6956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ED2E0" w14:textId="77777777" w:rsidR="008603E3" w:rsidRPr="005B453D" w:rsidRDefault="008603E3" w:rsidP="004220CF">
            <w:pPr>
              <w:jc w:val="center"/>
            </w:pPr>
            <w:r w:rsidRPr="005B453D">
              <w:t>EPE-18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C9704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A64C6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8BE1F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197A0DF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A6648" w14:textId="77777777" w:rsidR="008603E3" w:rsidRPr="005B453D" w:rsidRDefault="008603E3" w:rsidP="004220CF">
            <w:r w:rsidRPr="005B453D">
              <w:t>Fiscal de Tributos e Postura</w:t>
            </w:r>
            <w:r w:rsidR="005E250B">
              <w:t>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2B0CD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55762" w14:textId="77777777" w:rsidR="008603E3" w:rsidRPr="005B453D" w:rsidRDefault="008603E3" w:rsidP="004220CF">
            <w:pPr>
              <w:jc w:val="center"/>
            </w:pPr>
            <w:r w:rsidRPr="005B453D">
              <w:t>EPE-19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5F2D7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1F82C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A8E17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6CD6137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61E62" w14:textId="77777777" w:rsidR="008603E3" w:rsidRPr="005B453D" w:rsidRDefault="00D616BC" w:rsidP="004220CF">
            <w:r>
              <w:t>Assistente de C</w:t>
            </w:r>
            <w:r w:rsidR="008603E3" w:rsidRPr="005B453D">
              <w:t>ontabilidade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88027" w14:textId="77777777" w:rsidR="008603E3" w:rsidRPr="005B453D" w:rsidRDefault="008603E3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91708" w14:textId="77777777" w:rsidR="008603E3" w:rsidRPr="005B453D" w:rsidRDefault="008603E3" w:rsidP="004220CF">
            <w:pPr>
              <w:jc w:val="center"/>
            </w:pPr>
            <w:r w:rsidRPr="005B453D">
              <w:t>EPE-20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76F5" w14:textId="77777777" w:rsidR="008603E3" w:rsidRPr="005B453D" w:rsidRDefault="008603E3" w:rsidP="004220CF">
            <w:pPr>
              <w:jc w:val="center"/>
            </w:pPr>
            <w:r w:rsidRPr="005B453D"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61CD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1FCA5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48B2169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6A289" w14:textId="77777777" w:rsidR="008603E3" w:rsidRPr="005B453D" w:rsidRDefault="008603E3" w:rsidP="004220CF">
            <w:r w:rsidRPr="005B453D">
              <w:t>Bibliotecária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652FC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7912" w14:textId="77777777" w:rsidR="008603E3" w:rsidRPr="005B453D" w:rsidRDefault="008603E3" w:rsidP="004220CF">
            <w:pPr>
              <w:jc w:val="center"/>
            </w:pPr>
            <w:r w:rsidRPr="005B453D">
              <w:t>EPE-21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3741D" w14:textId="77777777" w:rsidR="008603E3" w:rsidRPr="005B453D" w:rsidRDefault="008603E3" w:rsidP="004220CF">
            <w:pPr>
              <w:jc w:val="center"/>
            </w:pPr>
            <w:r w:rsidRPr="005B453D"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A6ECD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98863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008ABBE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A0D93" w14:textId="77777777" w:rsidR="008603E3" w:rsidRPr="005B453D" w:rsidRDefault="008603E3" w:rsidP="004220CF">
            <w:r w:rsidRPr="005B453D">
              <w:t>Assistente Social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7B55D" w14:textId="77777777" w:rsidR="008603E3" w:rsidRPr="005B453D" w:rsidRDefault="0017629A" w:rsidP="004220CF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59F74" w14:textId="77777777" w:rsidR="008603E3" w:rsidRPr="005B453D" w:rsidRDefault="008603E3" w:rsidP="004220CF">
            <w:pPr>
              <w:jc w:val="center"/>
            </w:pPr>
            <w:r w:rsidRPr="005B453D">
              <w:t>EPE-22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309D8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D821A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50918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36B115E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7731E" w14:textId="77777777" w:rsidR="008603E3" w:rsidRPr="005B453D" w:rsidRDefault="008603E3" w:rsidP="004220CF">
            <w:r w:rsidRPr="005B453D">
              <w:t>Enfermeiro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3CCF" w14:textId="77777777" w:rsidR="008603E3" w:rsidRPr="005B453D" w:rsidRDefault="008603E3" w:rsidP="004220CF">
            <w:pPr>
              <w:jc w:val="center"/>
            </w:pPr>
            <w:r w:rsidRPr="005B45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C09D" w14:textId="77777777" w:rsidR="008603E3" w:rsidRPr="005B453D" w:rsidRDefault="008603E3" w:rsidP="004220CF">
            <w:pPr>
              <w:jc w:val="center"/>
            </w:pPr>
            <w:r w:rsidRPr="005B453D">
              <w:t>EPE-23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74B10" w14:textId="77777777" w:rsidR="008603E3" w:rsidRPr="005B453D" w:rsidRDefault="008603E3" w:rsidP="004220CF">
            <w:pPr>
              <w:jc w:val="center"/>
            </w:pPr>
            <w:r w:rsidRPr="005B453D">
              <w:t>I4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75A63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35CF0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23715E8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28AB9" w14:textId="77777777" w:rsidR="008603E3" w:rsidRPr="005B453D" w:rsidRDefault="008603E3" w:rsidP="004220CF">
            <w:r w:rsidRPr="005B453D">
              <w:t>Psicólogo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0B771" w14:textId="77777777" w:rsidR="008603E3" w:rsidRPr="005B453D" w:rsidRDefault="0017629A" w:rsidP="004220C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A5AE5" w14:textId="77777777" w:rsidR="008603E3" w:rsidRPr="005B453D" w:rsidRDefault="008603E3" w:rsidP="004220CF">
            <w:pPr>
              <w:jc w:val="center"/>
            </w:pPr>
            <w:r w:rsidRPr="005B453D">
              <w:t>EPE-24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DCBF2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5EB10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7B116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569925A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42A19" w14:textId="77777777" w:rsidR="008603E3" w:rsidRPr="005B453D" w:rsidRDefault="008603E3" w:rsidP="004220CF">
            <w:r w:rsidRPr="005B453D">
              <w:t>Farmacêutico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FDEBF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0FACF" w14:textId="77777777" w:rsidR="008603E3" w:rsidRPr="005B453D" w:rsidRDefault="008603E3" w:rsidP="004220CF">
            <w:pPr>
              <w:jc w:val="center"/>
            </w:pPr>
            <w:r w:rsidRPr="005B453D">
              <w:t>EPE-25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2C498" w14:textId="77777777" w:rsidR="008603E3" w:rsidRPr="005B453D" w:rsidRDefault="008603E3" w:rsidP="004220CF">
            <w:pPr>
              <w:jc w:val="center"/>
            </w:pPr>
            <w:r w:rsidRPr="005B453D">
              <w:t>F9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CDC8C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5E543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2880B744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6BAEE" w14:textId="77777777" w:rsidR="008603E3" w:rsidRPr="005B453D" w:rsidRDefault="008603E3" w:rsidP="004220CF">
            <w:r w:rsidRPr="005B453D">
              <w:t>Odontólogo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E23F0" w14:textId="77777777" w:rsidR="008603E3" w:rsidRPr="005B453D" w:rsidRDefault="008603E3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5821C" w14:textId="77777777" w:rsidR="008603E3" w:rsidRPr="005B453D" w:rsidRDefault="008603E3" w:rsidP="004220CF">
            <w:pPr>
              <w:jc w:val="center"/>
            </w:pPr>
            <w:r w:rsidRPr="005B453D">
              <w:t>EPE-26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D306F" w14:textId="77777777" w:rsidR="008603E3" w:rsidRPr="005B453D" w:rsidRDefault="008603E3" w:rsidP="004220CF">
            <w:pPr>
              <w:jc w:val="center"/>
            </w:pPr>
            <w:r w:rsidRPr="005B453D">
              <w:t>C6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7D802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69BB7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058F680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361E0" w14:textId="77777777" w:rsidR="008603E3" w:rsidRPr="005B453D" w:rsidRDefault="008603E3" w:rsidP="004220CF">
            <w:r w:rsidRPr="005B453D">
              <w:t>Médico Clínico Geral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B4BA" w14:textId="77777777" w:rsidR="008603E3" w:rsidRPr="005B453D" w:rsidRDefault="008603E3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2234" w14:textId="77777777" w:rsidR="008603E3" w:rsidRPr="005B453D" w:rsidRDefault="008603E3" w:rsidP="004220CF">
            <w:pPr>
              <w:jc w:val="center"/>
            </w:pPr>
            <w:r w:rsidRPr="005B453D">
              <w:t>EPE-27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50E8B" w14:textId="77777777" w:rsidR="008603E3" w:rsidRPr="005B453D" w:rsidRDefault="008603E3" w:rsidP="004220CF">
            <w:pPr>
              <w:jc w:val="center"/>
            </w:pPr>
            <w:r w:rsidRPr="005B453D">
              <w:t xml:space="preserve">G6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BA252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EE3A0" w14:textId="77777777" w:rsidR="008603E3" w:rsidRPr="005B453D" w:rsidRDefault="008603E3" w:rsidP="0017629A">
            <w:pPr>
              <w:jc w:val="center"/>
            </w:pPr>
            <w:r w:rsidRPr="005B453D">
              <w:t>20</w:t>
            </w:r>
            <w:r w:rsidR="0017629A">
              <w:t>h/sem</w:t>
            </w:r>
          </w:p>
        </w:tc>
      </w:tr>
      <w:tr w:rsidR="008603E3" w:rsidRPr="005B453D" w14:paraId="5515A2D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70539" w14:textId="77777777" w:rsidR="008603E3" w:rsidRPr="005B453D" w:rsidRDefault="008603E3" w:rsidP="004220CF">
            <w:r w:rsidRPr="005B453D">
              <w:t>Engenheiro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04162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3919" w14:textId="77777777" w:rsidR="008603E3" w:rsidRPr="005B453D" w:rsidRDefault="008603E3" w:rsidP="004220CF">
            <w:pPr>
              <w:jc w:val="center"/>
            </w:pPr>
            <w:r w:rsidRPr="005B453D">
              <w:t>EPE-28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04E85" w14:textId="77777777" w:rsidR="008603E3" w:rsidRPr="005B453D" w:rsidRDefault="008603E3" w:rsidP="004220CF">
            <w:pPr>
              <w:jc w:val="center"/>
            </w:pPr>
            <w:r w:rsidRPr="005B453D">
              <w:t>B6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12760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0464B" w14:textId="77777777" w:rsidR="008603E3" w:rsidRPr="005B453D" w:rsidRDefault="008603E3" w:rsidP="004220CF">
            <w:pPr>
              <w:jc w:val="center"/>
            </w:pPr>
            <w:r w:rsidRPr="005B453D">
              <w:t>20</w:t>
            </w:r>
            <w:r w:rsidR="0017629A">
              <w:t>h/sem</w:t>
            </w:r>
          </w:p>
        </w:tc>
      </w:tr>
      <w:tr w:rsidR="008603E3" w:rsidRPr="005B453D" w14:paraId="71150CA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49B53" w14:textId="77777777" w:rsidR="008603E3" w:rsidRPr="005B453D" w:rsidRDefault="008603E3" w:rsidP="004220CF">
            <w:r w:rsidRPr="005B453D">
              <w:t>Veterinário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77FBE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C6588" w14:textId="77777777" w:rsidR="008603E3" w:rsidRPr="005B453D" w:rsidRDefault="008603E3" w:rsidP="004220CF">
            <w:pPr>
              <w:jc w:val="center"/>
            </w:pPr>
            <w:r w:rsidRPr="005B453D">
              <w:t>EPE-29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FCD26" w14:textId="77777777" w:rsidR="008603E3" w:rsidRPr="005B453D" w:rsidRDefault="008603E3" w:rsidP="004220CF">
            <w:pPr>
              <w:jc w:val="center"/>
            </w:pPr>
            <w:r w:rsidRPr="005B453D">
              <w:t>B4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E143B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AE4B8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2CAE335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46500" w14:textId="77777777" w:rsidR="008603E3" w:rsidRPr="005B453D" w:rsidRDefault="008603E3" w:rsidP="004220CF">
            <w:r w:rsidRPr="005B453D">
              <w:t>Advogado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3903D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2277" w14:textId="77777777" w:rsidR="008603E3" w:rsidRPr="005B453D" w:rsidRDefault="008603E3" w:rsidP="004220CF">
            <w:pPr>
              <w:jc w:val="center"/>
            </w:pPr>
            <w:r w:rsidRPr="005B453D">
              <w:t>EPE-30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412D0" w14:textId="77777777" w:rsidR="008603E3" w:rsidRPr="005B453D" w:rsidRDefault="008603E3" w:rsidP="004220CF">
            <w:pPr>
              <w:jc w:val="center"/>
            </w:pPr>
            <w:r w:rsidRPr="005B453D">
              <w:t>F7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7866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1BBCB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77F71FC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3525D" w14:textId="77777777" w:rsidR="008603E3" w:rsidRPr="005B453D" w:rsidRDefault="008603E3" w:rsidP="004220CF">
            <w:r w:rsidRPr="005B453D">
              <w:t xml:space="preserve">Auxiliar de </w:t>
            </w:r>
            <w:proofErr w:type="spellStart"/>
            <w:r w:rsidRPr="005B453D">
              <w:t>Siat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B8C81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A1F14" w14:textId="77777777" w:rsidR="008603E3" w:rsidRPr="005B453D" w:rsidRDefault="008603E3" w:rsidP="004220CF">
            <w:pPr>
              <w:jc w:val="center"/>
            </w:pPr>
            <w:r w:rsidRPr="005B453D">
              <w:t>EPE-31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749E3" w14:textId="77777777" w:rsidR="008603E3" w:rsidRPr="005B453D" w:rsidRDefault="008603E3" w:rsidP="004220CF">
            <w:pPr>
              <w:jc w:val="center"/>
            </w:pPr>
            <w:r w:rsidRPr="005B453D">
              <w:t>E2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A5A9D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30803" w14:textId="77777777" w:rsidR="008603E3" w:rsidRPr="005B453D" w:rsidRDefault="0017629A" w:rsidP="0017629A">
            <w:pPr>
              <w:jc w:val="center"/>
            </w:pPr>
            <w:r>
              <w:t>30h/sem</w:t>
            </w:r>
          </w:p>
        </w:tc>
      </w:tr>
      <w:tr w:rsidR="008603E3" w:rsidRPr="005B453D" w14:paraId="4E8EE48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BC49A" w14:textId="77777777" w:rsidR="008603E3" w:rsidRPr="005B453D" w:rsidRDefault="008603E3" w:rsidP="004220CF">
            <w:r w:rsidRPr="005B453D">
              <w:t>Contador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22C93" w14:textId="77777777" w:rsidR="008603E3" w:rsidRPr="005B453D" w:rsidRDefault="00641F69" w:rsidP="004220C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DB11" w14:textId="77777777" w:rsidR="008603E3" w:rsidRPr="005B453D" w:rsidRDefault="008603E3" w:rsidP="004220CF">
            <w:pPr>
              <w:jc w:val="center"/>
            </w:pPr>
            <w:r w:rsidRPr="005B453D">
              <w:t>EPE-32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508F3" w14:textId="77777777" w:rsidR="008603E3" w:rsidRPr="005B453D" w:rsidRDefault="008603E3" w:rsidP="004220CF">
            <w:pPr>
              <w:jc w:val="center"/>
            </w:pPr>
            <w:r w:rsidRPr="005B453D">
              <w:t>H6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509CD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5C7CD" w14:textId="77777777" w:rsidR="008603E3" w:rsidRPr="005B453D" w:rsidRDefault="008603E3" w:rsidP="0017629A">
            <w:pPr>
              <w:jc w:val="center"/>
            </w:pPr>
            <w:r w:rsidRPr="005B453D">
              <w:t>30</w:t>
            </w:r>
            <w:r w:rsidR="0017629A">
              <w:t xml:space="preserve"> h/sem</w:t>
            </w:r>
          </w:p>
        </w:tc>
      </w:tr>
      <w:tr w:rsidR="008603E3" w:rsidRPr="005B453D" w14:paraId="7FD4DD9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10B51" w14:textId="77777777" w:rsidR="008603E3" w:rsidRPr="005B453D" w:rsidRDefault="008603E3" w:rsidP="004220CF">
            <w:r w:rsidRPr="005B453D">
              <w:t>Encarregado Recursos Humanos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C1632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C21A0" w14:textId="77777777" w:rsidR="008603E3" w:rsidRPr="005B453D" w:rsidRDefault="008603E3" w:rsidP="004220CF">
            <w:pPr>
              <w:jc w:val="center"/>
            </w:pPr>
            <w:r w:rsidRPr="005B453D">
              <w:t>EPE-33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2F070" w14:textId="77777777" w:rsidR="008603E3" w:rsidRPr="005B453D" w:rsidRDefault="008603E3" w:rsidP="004220CF">
            <w:pPr>
              <w:jc w:val="center"/>
            </w:pPr>
            <w:r w:rsidRPr="005B453D">
              <w:t>D7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EAF15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FB3E3" w14:textId="77777777" w:rsidR="008603E3" w:rsidRPr="005B453D" w:rsidRDefault="0017629A" w:rsidP="0017629A">
            <w:pPr>
              <w:jc w:val="center"/>
            </w:pPr>
            <w:r>
              <w:t>30 h/sem</w:t>
            </w:r>
          </w:p>
        </w:tc>
      </w:tr>
      <w:tr w:rsidR="008603E3" w:rsidRPr="005B453D" w14:paraId="3188288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5A055" w14:textId="77777777" w:rsidR="008603E3" w:rsidRPr="005B453D" w:rsidRDefault="008603E3" w:rsidP="004220CF">
            <w:r w:rsidRPr="005B453D">
              <w:t>Fisioterapeuta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49274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411B" w14:textId="77777777" w:rsidR="008603E3" w:rsidRPr="005B453D" w:rsidRDefault="008603E3" w:rsidP="004220CF">
            <w:pPr>
              <w:jc w:val="center"/>
            </w:pPr>
            <w:r w:rsidRPr="005B453D">
              <w:t>EPE-34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5A844" w14:textId="77777777" w:rsidR="008603E3" w:rsidRPr="005B453D" w:rsidRDefault="008603E3" w:rsidP="004220CF">
            <w:pPr>
              <w:jc w:val="center"/>
            </w:pPr>
            <w:r w:rsidRPr="005B453D">
              <w:t>E4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4EB22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D3431" w14:textId="77777777" w:rsidR="008603E3" w:rsidRPr="005B453D" w:rsidRDefault="0017629A" w:rsidP="0017629A">
            <w:pPr>
              <w:jc w:val="center"/>
            </w:pPr>
            <w:r>
              <w:t>20h/sem</w:t>
            </w:r>
          </w:p>
        </w:tc>
      </w:tr>
      <w:tr w:rsidR="008603E3" w:rsidRPr="005B453D" w14:paraId="5D4A88A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765BC" w14:textId="77777777" w:rsidR="008603E3" w:rsidRPr="005B453D" w:rsidRDefault="008603E3" w:rsidP="004220CF">
            <w:r w:rsidRPr="005B453D">
              <w:t>Professor Educação Física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BAF6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24CA" w14:textId="77777777" w:rsidR="008603E3" w:rsidRPr="005B453D" w:rsidRDefault="008603E3" w:rsidP="004220CF">
            <w:pPr>
              <w:jc w:val="center"/>
            </w:pPr>
            <w:r w:rsidRPr="005B453D">
              <w:t>EPE-35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346C7" w14:textId="77777777" w:rsidR="008603E3" w:rsidRPr="005B453D" w:rsidRDefault="008603E3" w:rsidP="004220CF">
            <w:pPr>
              <w:jc w:val="center"/>
            </w:pPr>
            <w:r w:rsidRPr="005B453D">
              <w:t>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F21A0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9CF17" w14:textId="77777777" w:rsidR="008603E3" w:rsidRPr="005B453D" w:rsidRDefault="0017629A" w:rsidP="0017629A">
            <w:pPr>
              <w:jc w:val="center"/>
            </w:pPr>
            <w:r>
              <w:t>30h/sem</w:t>
            </w:r>
          </w:p>
        </w:tc>
      </w:tr>
      <w:tr w:rsidR="008603E3" w:rsidRPr="005B453D" w14:paraId="0618E6F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8A29E" w14:textId="77777777" w:rsidR="008603E3" w:rsidRPr="005B453D" w:rsidRDefault="008603E3" w:rsidP="004220CF">
            <w:r w:rsidRPr="005B453D">
              <w:t>Borracheiro-Lavador Veículos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3533A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CAB05" w14:textId="77777777" w:rsidR="008603E3" w:rsidRPr="005B453D" w:rsidRDefault="008603E3" w:rsidP="004220CF">
            <w:pPr>
              <w:jc w:val="center"/>
            </w:pPr>
            <w:r w:rsidRPr="005B453D">
              <w:t>EPE-36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99537" w14:textId="77777777" w:rsidR="008603E3" w:rsidRPr="005B453D" w:rsidRDefault="008603E3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E33E0" w14:textId="77777777" w:rsidR="008603E3" w:rsidRDefault="008603E3" w:rsidP="004220CF">
            <w:pPr>
              <w:jc w:val="center"/>
            </w:pPr>
            <w:r w:rsidRPr="00B40DF8"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8EA80" w14:textId="77777777" w:rsidR="008603E3" w:rsidRPr="005B453D" w:rsidRDefault="0017629A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49C80BD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1BA53" w14:textId="77777777" w:rsidR="008603E3" w:rsidRPr="005B453D" w:rsidRDefault="00D616BC" w:rsidP="004220CF">
            <w:r>
              <w:t>Auxiliar de E</w:t>
            </w:r>
            <w:r w:rsidR="008603E3" w:rsidRPr="005B453D">
              <w:t>sportes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5A9CA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F8799" w14:textId="77777777" w:rsidR="008603E3" w:rsidRPr="005B453D" w:rsidRDefault="008603E3" w:rsidP="004220CF">
            <w:pPr>
              <w:jc w:val="center"/>
            </w:pPr>
            <w:r w:rsidRPr="005B453D">
              <w:t>EPE-37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1AA90" w14:textId="77777777" w:rsidR="008603E3" w:rsidRPr="005B453D" w:rsidRDefault="008603E3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90FB6" w14:textId="77777777" w:rsidR="008603E3" w:rsidRDefault="008603E3" w:rsidP="004220CF">
            <w:pPr>
              <w:jc w:val="center"/>
            </w:pPr>
            <w:r w:rsidRPr="00B40DF8"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71D6" w14:textId="77777777" w:rsidR="008603E3" w:rsidRPr="005B453D" w:rsidRDefault="0017629A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2296762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FC91" w14:textId="77777777" w:rsidR="008603E3" w:rsidRPr="005B453D" w:rsidRDefault="008603E3" w:rsidP="004220CF">
            <w:r w:rsidRPr="005B453D">
              <w:t>Mecânico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808C2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5029F" w14:textId="77777777" w:rsidR="008603E3" w:rsidRPr="005B453D" w:rsidRDefault="008603E3" w:rsidP="004220CF">
            <w:pPr>
              <w:jc w:val="center"/>
            </w:pPr>
            <w:r w:rsidRPr="005B453D">
              <w:t>EPE-38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26940" w14:textId="77777777" w:rsidR="008603E3" w:rsidRPr="005B453D" w:rsidRDefault="008603E3" w:rsidP="004220CF">
            <w:pPr>
              <w:jc w:val="center"/>
            </w:pPr>
            <w:r w:rsidRPr="005B453D">
              <w:t>I5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C8DC5" w14:textId="77777777" w:rsidR="008603E3" w:rsidRPr="005B453D" w:rsidRDefault="008603E3" w:rsidP="004220CF">
            <w:pPr>
              <w:jc w:val="center"/>
            </w:pPr>
            <w:r>
              <w:t>Ensino Fundamental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7B062" w14:textId="77777777" w:rsidR="008603E3" w:rsidRPr="005B453D" w:rsidRDefault="0017629A" w:rsidP="004220CF">
            <w:pPr>
              <w:jc w:val="center"/>
            </w:pPr>
            <w:r>
              <w:t>44 h/sem</w:t>
            </w:r>
          </w:p>
        </w:tc>
      </w:tr>
      <w:tr w:rsidR="008603E3" w:rsidRPr="005B453D" w14:paraId="0678894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F3B6B" w14:textId="77777777" w:rsidR="008603E3" w:rsidRPr="005B453D" w:rsidRDefault="008603E3" w:rsidP="004220CF">
            <w:r w:rsidRPr="005B453D">
              <w:t>Médico Psiquiatra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72068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319E2" w14:textId="77777777" w:rsidR="008603E3" w:rsidRPr="005B453D" w:rsidRDefault="008603E3" w:rsidP="004220CF">
            <w:pPr>
              <w:jc w:val="center"/>
            </w:pPr>
            <w:r w:rsidRPr="005B453D">
              <w:t>EPE-39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4F241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E8AD2" w14:textId="77777777" w:rsidR="008603E3" w:rsidRDefault="008603E3" w:rsidP="004220CF">
            <w:pPr>
              <w:jc w:val="center"/>
            </w:pPr>
            <w:r w:rsidRPr="001333D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60A6" w14:textId="77777777" w:rsidR="008603E3" w:rsidRPr="005B453D" w:rsidRDefault="00BD3BE3" w:rsidP="0017629A">
            <w:pPr>
              <w:jc w:val="center"/>
            </w:pPr>
            <w:r>
              <w:t xml:space="preserve"> </w:t>
            </w:r>
            <w:r w:rsidR="008603E3" w:rsidRPr="005B453D">
              <w:t>20</w:t>
            </w:r>
            <w:r w:rsidR="0017629A">
              <w:t>h/sem</w:t>
            </w:r>
          </w:p>
        </w:tc>
      </w:tr>
      <w:tr w:rsidR="008603E3" w:rsidRPr="005B453D" w14:paraId="201F41B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78C36" w14:textId="77777777" w:rsidR="008603E3" w:rsidRPr="005B453D" w:rsidRDefault="008603E3" w:rsidP="004220CF">
            <w:r w:rsidRPr="005B453D">
              <w:t>Psicopedagogo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D387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A8B4" w14:textId="77777777" w:rsidR="008603E3" w:rsidRPr="005B453D" w:rsidRDefault="008603E3" w:rsidP="004220CF">
            <w:pPr>
              <w:jc w:val="center"/>
            </w:pPr>
            <w:r w:rsidRPr="005B453D">
              <w:t>EPE-40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1BFE1" w14:textId="77777777" w:rsidR="008603E3" w:rsidRPr="005B453D" w:rsidRDefault="008603E3" w:rsidP="004220CF">
            <w:pPr>
              <w:jc w:val="center"/>
            </w:pPr>
            <w:r w:rsidRPr="005B453D">
              <w:t>J5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B074E" w14:textId="77777777" w:rsidR="008603E3" w:rsidRDefault="008603E3" w:rsidP="004220CF">
            <w:pPr>
              <w:jc w:val="center"/>
            </w:pPr>
            <w:r w:rsidRPr="001333D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4431B" w14:textId="77777777" w:rsidR="008603E3" w:rsidRPr="005B453D" w:rsidRDefault="008603E3" w:rsidP="0017629A">
            <w:pPr>
              <w:jc w:val="center"/>
            </w:pPr>
            <w:r w:rsidRPr="005B453D">
              <w:t>30</w:t>
            </w:r>
            <w:r w:rsidR="0017629A">
              <w:t>h/sem</w:t>
            </w:r>
          </w:p>
        </w:tc>
      </w:tr>
      <w:tr w:rsidR="008603E3" w:rsidRPr="005B453D" w14:paraId="7CD3C81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9F52E" w14:textId="77777777" w:rsidR="008603E3" w:rsidRPr="005B453D" w:rsidRDefault="008603E3" w:rsidP="004220CF">
            <w:r w:rsidRPr="005B453D">
              <w:t>Técnico Agrícola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FD9C6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68A2" w14:textId="77777777" w:rsidR="008603E3" w:rsidRPr="005B453D" w:rsidRDefault="008603E3" w:rsidP="004220CF">
            <w:pPr>
              <w:jc w:val="center"/>
            </w:pPr>
            <w:r w:rsidRPr="005B453D">
              <w:t>EPE-41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4D151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EC854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7F5F7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4506FEA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FFF82" w14:textId="77777777" w:rsidR="008603E3" w:rsidRPr="005B453D" w:rsidRDefault="00D616BC" w:rsidP="004220CF">
            <w:r>
              <w:t>Técnico em I</w:t>
            </w:r>
            <w:r w:rsidR="008603E3" w:rsidRPr="005B453D">
              <w:t>nformática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A0074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675D" w14:textId="77777777" w:rsidR="008603E3" w:rsidRPr="005B453D" w:rsidRDefault="008603E3" w:rsidP="004220CF">
            <w:pPr>
              <w:jc w:val="center"/>
            </w:pPr>
            <w:r w:rsidRPr="005B453D">
              <w:t>EPE-42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A3321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3263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1B8B0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2FE6AC4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4D1F2" w14:textId="77777777" w:rsidR="008603E3" w:rsidRPr="005B453D" w:rsidRDefault="00D616BC" w:rsidP="004220CF">
            <w:r>
              <w:t>Guarda M</w:t>
            </w:r>
            <w:r w:rsidR="008603E3" w:rsidRPr="005B453D">
              <w:t>unicipal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6F301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  <w:r w:rsidR="004F503C"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28C8" w14:textId="77777777" w:rsidR="008603E3" w:rsidRPr="005B453D" w:rsidRDefault="008603E3" w:rsidP="004220CF">
            <w:pPr>
              <w:jc w:val="center"/>
            </w:pPr>
            <w:r w:rsidRPr="005B453D">
              <w:t>EPE-43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A5C11" w14:textId="77777777" w:rsidR="008603E3" w:rsidRPr="005B453D" w:rsidRDefault="008603E3" w:rsidP="004220CF">
            <w:pPr>
              <w:jc w:val="center"/>
            </w:pPr>
            <w:r w:rsidRPr="005B453D">
              <w:t>H2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E917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D0D5E" w14:textId="77777777" w:rsidR="008603E3" w:rsidRPr="005B453D" w:rsidRDefault="008603E3" w:rsidP="0017629A">
            <w:pPr>
              <w:jc w:val="center"/>
            </w:pPr>
            <w:r w:rsidRPr="005B453D">
              <w:t>44</w:t>
            </w:r>
            <w:r w:rsidR="0017629A">
              <w:t>h/sem</w:t>
            </w:r>
          </w:p>
        </w:tc>
      </w:tr>
      <w:tr w:rsidR="008603E3" w:rsidRPr="005B453D" w14:paraId="6033D5C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3DE4" w14:textId="77777777" w:rsidR="008603E3" w:rsidRPr="005B453D" w:rsidRDefault="008603E3" w:rsidP="004220CF">
            <w:r w:rsidRPr="005B453D">
              <w:t>Nutricionista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F37B5" w14:textId="77777777" w:rsidR="008603E3" w:rsidRPr="005B453D" w:rsidRDefault="009F17D7" w:rsidP="004220CF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F977" w14:textId="77777777" w:rsidR="008603E3" w:rsidRPr="005B453D" w:rsidRDefault="008603E3" w:rsidP="004220CF">
            <w:pPr>
              <w:jc w:val="center"/>
            </w:pPr>
            <w:r w:rsidRPr="005B453D">
              <w:t>EPE-44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7147D" w14:textId="77777777" w:rsidR="008603E3" w:rsidRPr="005B453D" w:rsidRDefault="008603E3" w:rsidP="004220CF">
            <w:pPr>
              <w:jc w:val="center"/>
            </w:pPr>
            <w:r w:rsidRPr="005B453D">
              <w:t>J5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9B31D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1FBF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1825DAF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02A4" w14:textId="77777777" w:rsidR="008603E3" w:rsidRPr="005B453D" w:rsidRDefault="00D616BC" w:rsidP="004220CF">
            <w:r>
              <w:t>Monitor de T</w:t>
            </w:r>
            <w:r w:rsidR="008603E3" w:rsidRPr="005B453D">
              <w:t>elecentro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B3522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20DE0" w14:textId="77777777" w:rsidR="008603E3" w:rsidRPr="005B453D" w:rsidRDefault="008603E3" w:rsidP="004220CF">
            <w:pPr>
              <w:jc w:val="center"/>
            </w:pPr>
            <w:r w:rsidRPr="005B453D">
              <w:t>EPE-45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B30E0" w14:textId="77777777" w:rsidR="008603E3" w:rsidRPr="005B453D" w:rsidRDefault="008603E3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EEDCD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57E95" w14:textId="77777777" w:rsidR="008603E3" w:rsidRPr="005B453D" w:rsidRDefault="008603E3" w:rsidP="004220CF">
            <w:pPr>
              <w:jc w:val="center"/>
            </w:pPr>
            <w:r w:rsidRPr="005B453D">
              <w:t>40</w:t>
            </w:r>
            <w:r w:rsidR="0017629A">
              <w:t xml:space="preserve"> h/sem</w:t>
            </w:r>
          </w:p>
        </w:tc>
      </w:tr>
      <w:tr w:rsidR="008603E3" w:rsidRPr="005B453D" w14:paraId="5783F3C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D2DF5" w14:textId="77777777" w:rsidR="008603E3" w:rsidRPr="005B453D" w:rsidRDefault="00D616BC" w:rsidP="004220CF">
            <w:r>
              <w:t>Auxiliar de Serviços de C</w:t>
            </w:r>
            <w:r w:rsidR="008603E3" w:rsidRPr="005B453D">
              <w:t>reche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90B1C" w14:textId="77777777" w:rsidR="008603E3" w:rsidRPr="005B453D" w:rsidRDefault="00C17138" w:rsidP="004220C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C1BCB" w14:textId="77777777" w:rsidR="008603E3" w:rsidRPr="005B453D" w:rsidRDefault="008603E3" w:rsidP="004220CF">
            <w:pPr>
              <w:jc w:val="center"/>
            </w:pPr>
            <w:r w:rsidRPr="005B453D">
              <w:t>EPE-46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326CB" w14:textId="77777777" w:rsidR="008603E3" w:rsidRPr="005B453D" w:rsidRDefault="008603E3" w:rsidP="004220CF">
            <w:pPr>
              <w:jc w:val="center"/>
            </w:pPr>
            <w:r w:rsidRPr="005B453D">
              <w:t>B2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410BD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2F814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347F723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E5D2" w14:textId="77777777" w:rsidR="008603E3" w:rsidRPr="005B453D" w:rsidRDefault="008603E3" w:rsidP="004220CF">
            <w:r w:rsidRPr="005B453D">
              <w:t>Coordenador de Telecentro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9AE23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5081" w14:textId="77777777" w:rsidR="008603E3" w:rsidRPr="005B453D" w:rsidRDefault="008603E3" w:rsidP="004220CF">
            <w:pPr>
              <w:jc w:val="center"/>
            </w:pPr>
            <w:r w:rsidRPr="005B453D">
              <w:t>EPE-47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F2BE5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3D187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9D9A6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5E093A8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DC209" w14:textId="77777777" w:rsidR="008603E3" w:rsidRPr="005B453D" w:rsidRDefault="00D616BC" w:rsidP="004220CF">
            <w:r>
              <w:t>Técnico de E</w:t>
            </w:r>
            <w:r w:rsidR="008603E3" w:rsidRPr="005B453D">
              <w:t>nfermagem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99820" w14:textId="77777777" w:rsidR="008603E3" w:rsidRPr="005B453D" w:rsidRDefault="008603E3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E010E" w14:textId="77777777" w:rsidR="008603E3" w:rsidRPr="005B453D" w:rsidRDefault="008603E3" w:rsidP="004220CF">
            <w:pPr>
              <w:jc w:val="center"/>
            </w:pPr>
            <w:r w:rsidRPr="005B453D">
              <w:t>EPE-48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B529F" w14:textId="77777777" w:rsidR="008603E3" w:rsidRPr="005B453D" w:rsidRDefault="008603E3" w:rsidP="004220CF">
            <w:pPr>
              <w:jc w:val="center"/>
            </w:pPr>
            <w:r w:rsidRPr="005B453D">
              <w:t xml:space="preserve">G1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D841E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22B06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79B58E6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73379" w14:textId="77777777" w:rsidR="008603E3" w:rsidRPr="005B453D" w:rsidRDefault="008603E3" w:rsidP="004220CF">
            <w:r w:rsidRPr="005B453D">
              <w:t>Fonoaudiólogo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E680C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A6BF3" w14:textId="77777777" w:rsidR="008603E3" w:rsidRPr="005B453D" w:rsidRDefault="008603E3" w:rsidP="004220CF">
            <w:pPr>
              <w:jc w:val="center"/>
            </w:pPr>
            <w:r w:rsidRPr="005B453D">
              <w:t>EPE-49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C3014" w14:textId="77777777" w:rsidR="008603E3" w:rsidRPr="005B453D" w:rsidRDefault="008603E3" w:rsidP="004220CF">
            <w:pPr>
              <w:jc w:val="center"/>
            </w:pPr>
            <w:r w:rsidRPr="005B453D">
              <w:t>B-4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D5132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0D484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623248D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556C5" w14:textId="77777777" w:rsidR="008603E3" w:rsidRPr="005B453D" w:rsidRDefault="008603E3" w:rsidP="004220CF">
            <w:r w:rsidRPr="005B453D">
              <w:t>Médico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E8A86" w14:textId="77777777" w:rsidR="008603E3" w:rsidRPr="009F17D7" w:rsidRDefault="009F17D7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5110B" w14:textId="77777777" w:rsidR="008603E3" w:rsidRPr="005B453D" w:rsidRDefault="008603E3" w:rsidP="004220CF">
            <w:pPr>
              <w:jc w:val="center"/>
            </w:pPr>
            <w:r w:rsidRPr="005B453D">
              <w:t>EPE-50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BAF16" w14:textId="77777777" w:rsidR="008603E3" w:rsidRPr="005B453D" w:rsidRDefault="008603E3" w:rsidP="004220CF">
            <w:pPr>
              <w:jc w:val="center"/>
            </w:pPr>
            <w:r w:rsidRPr="005B453D">
              <w:t>B-10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89B88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3A79F" w14:textId="77777777" w:rsidR="008603E3" w:rsidRPr="005B453D" w:rsidRDefault="0017629A" w:rsidP="0017629A">
            <w:pPr>
              <w:jc w:val="center"/>
            </w:pPr>
            <w:r>
              <w:t>40h/sem</w:t>
            </w:r>
            <w:r w:rsidRPr="005B453D">
              <w:t xml:space="preserve"> </w:t>
            </w:r>
          </w:p>
        </w:tc>
      </w:tr>
      <w:tr w:rsidR="008603E3" w:rsidRPr="005B453D" w14:paraId="558D1E3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238C7" w14:textId="77777777" w:rsidR="008603E3" w:rsidRPr="005B453D" w:rsidRDefault="008603E3" w:rsidP="004220CF">
            <w:r w:rsidRPr="005B453D">
              <w:t>Enfermeiro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8F2C0" w14:textId="77777777" w:rsidR="008603E3" w:rsidRPr="009F17D7" w:rsidRDefault="009F17D7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57C07" w14:textId="77777777" w:rsidR="008603E3" w:rsidRPr="005B453D" w:rsidRDefault="008603E3" w:rsidP="004220CF">
            <w:pPr>
              <w:jc w:val="center"/>
            </w:pPr>
            <w:r w:rsidRPr="005B453D">
              <w:t>EPE-51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EEEF" w14:textId="77777777" w:rsidR="008603E3" w:rsidRPr="005B453D" w:rsidRDefault="008603E3" w:rsidP="004220CF">
            <w:pPr>
              <w:jc w:val="center"/>
            </w:pPr>
            <w:r w:rsidRPr="005B453D">
              <w:t>J-7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23139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72ED9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7CD43D0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BEBE2" w14:textId="77777777" w:rsidR="008603E3" w:rsidRPr="005B453D" w:rsidRDefault="008603E3" w:rsidP="004220CF">
            <w:r w:rsidRPr="005B453D">
              <w:t>Dentista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50BC7" w14:textId="77777777" w:rsidR="008603E3" w:rsidRPr="009F17D7" w:rsidRDefault="008603E3" w:rsidP="004220CF">
            <w:pPr>
              <w:jc w:val="center"/>
            </w:pPr>
            <w:r w:rsidRPr="009F17D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1A07E" w14:textId="77777777" w:rsidR="008603E3" w:rsidRPr="005B453D" w:rsidRDefault="008603E3" w:rsidP="004220CF">
            <w:pPr>
              <w:jc w:val="center"/>
            </w:pPr>
            <w:r w:rsidRPr="005B453D">
              <w:t>EPE-52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6DB64" w14:textId="77777777" w:rsidR="008603E3" w:rsidRPr="005B453D" w:rsidRDefault="008603E3" w:rsidP="004220CF">
            <w:pPr>
              <w:jc w:val="center"/>
            </w:pPr>
            <w:r w:rsidRPr="005B453D">
              <w:t>D-9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4818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9A679" w14:textId="77777777" w:rsidR="008603E3" w:rsidRPr="005B453D" w:rsidRDefault="008603E3" w:rsidP="004220CF">
            <w:pPr>
              <w:jc w:val="center"/>
            </w:pPr>
            <w:r w:rsidRPr="005B453D">
              <w:t>40</w:t>
            </w:r>
            <w:r w:rsidR="0017629A">
              <w:t>h/sem</w:t>
            </w:r>
          </w:p>
        </w:tc>
      </w:tr>
      <w:tr w:rsidR="008603E3" w:rsidRPr="005B453D" w14:paraId="5A58319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73EC4" w14:textId="77777777" w:rsidR="008603E3" w:rsidRPr="005B453D" w:rsidRDefault="008603E3" w:rsidP="004220CF">
            <w:r w:rsidRPr="005B453D">
              <w:t>Agente Comunitário</w:t>
            </w:r>
            <w:r w:rsidR="005E250B">
              <w:t xml:space="preserve"> de Saúde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FC8A2" w14:textId="77777777" w:rsidR="008603E3" w:rsidRPr="009F17D7" w:rsidRDefault="007D64E2" w:rsidP="004220CF">
            <w:pPr>
              <w:jc w:val="center"/>
            </w:pPr>
            <w:r w:rsidRPr="009F17D7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0CA30" w14:textId="77777777" w:rsidR="008603E3" w:rsidRPr="005B453D" w:rsidRDefault="008603E3" w:rsidP="004220CF">
            <w:pPr>
              <w:jc w:val="center"/>
            </w:pPr>
            <w:r w:rsidRPr="005B453D">
              <w:t>EPE-53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97D63" w14:textId="77777777" w:rsidR="008603E3" w:rsidRPr="005B453D" w:rsidRDefault="008603E3" w:rsidP="004220CF">
            <w:pPr>
              <w:jc w:val="center"/>
            </w:pPr>
            <w:r w:rsidRPr="005B453D">
              <w:t>F-5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C12A9" w14:textId="77777777" w:rsidR="008603E3" w:rsidRPr="005B453D" w:rsidRDefault="008603E3" w:rsidP="004220CF">
            <w:pPr>
              <w:jc w:val="center"/>
            </w:pPr>
            <w:r>
              <w:t>Ensino Fundamental Comple</w:t>
            </w:r>
            <w:r w:rsidR="009441E8">
              <w:t>t</w:t>
            </w:r>
            <w:r>
              <w:t>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4B31E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7CC9AC2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2F700" w14:textId="77777777" w:rsidR="008603E3" w:rsidRPr="002F24EF" w:rsidRDefault="00D616BC" w:rsidP="004220CF">
            <w:pPr>
              <w:pStyle w:val="Rodap"/>
              <w:tabs>
                <w:tab w:val="clear" w:pos="4419"/>
                <w:tab w:val="clear" w:pos="8838"/>
              </w:tabs>
            </w:pPr>
            <w:r>
              <w:t>Auxiliar de Consultório D</w:t>
            </w:r>
            <w:r w:rsidR="008603E3" w:rsidRPr="002F24EF">
              <w:t>entário do PSF.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A749F" w14:textId="77777777" w:rsidR="008603E3" w:rsidRPr="009F17D7" w:rsidRDefault="008603E3" w:rsidP="004220CF">
            <w:pPr>
              <w:jc w:val="center"/>
            </w:pPr>
            <w:r w:rsidRPr="009F17D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8C562" w14:textId="77777777" w:rsidR="008603E3" w:rsidRPr="005B453D" w:rsidRDefault="008603E3" w:rsidP="004220CF">
            <w:pPr>
              <w:jc w:val="center"/>
            </w:pPr>
            <w:r w:rsidRPr="005B453D">
              <w:t>EPE-54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947B3" w14:textId="77777777" w:rsidR="008603E3" w:rsidRPr="005B453D" w:rsidRDefault="008603E3" w:rsidP="004220CF">
            <w:pPr>
              <w:jc w:val="center"/>
            </w:pPr>
            <w:r w:rsidRPr="005B453D">
              <w:t>B-2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064AF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3726D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441111B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ECF1A" w14:textId="77777777" w:rsidR="008603E3" w:rsidRPr="005B453D" w:rsidRDefault="008603E3" w:rsidP="004220CF">
            <w:r w:rsidRPr="005B453D">
              <w:t>Técnico de Enfermagem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BFE6D" w14:textId="77777777" w:rsidR="008603E3" w:rsidRPr="009F17D7" w:rsidRDefault="0012391A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C573E" w14:textId="77777777" w:rsidR="008603E3" w:rsidRPr="005B453D" w:rsidRDefault="008603E3" w:rsidP="004220CF">
            <w:pPr>
              <w:jc w:val="center"/>
            </w:pPr>
            <w:r w:rsidRPr="005B453D">
              <w:t>EPE-55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AF7A" w14:textId="77777777" w:rsidR="008603E3" w:rsidRPr="005B453D" w:rsidRDefault="008603E3" w:rsidP="004220CF">
            <w:pPr>
              <w:jc w:val="center"/>
            </w:pPr>
            <w:r w:rsidRPr="005B453D">
              <w:t>D-2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7D6E0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B3D72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3CFF756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3289" w14:textId="77777777" w:rsidR="008603E3" w:rsidRPr="005B453D" w:rsidRDefault="008603E3" w:rsidP="004220CF">
            <w:r w:rsidRPr="005B453D">
              <w:t>Médico Ginecologista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9986C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3B3A" w14:textId="77777777" w:rsidR="008603E3" w:rsidRPr="005B453D" w:rsidRDefault="008603E3" w:rsidP="004220CF">
            <w:pPr>
              <w:jc w:val="center"/>
            </w:pPr>
            <w:r w:rsidRPr="005B453D">
              <w:t>EPE-56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211AA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C6852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AE928" w14:textId="77777777" w:rsidR="008603E3" w:rsidRPr="005B453D" w:rsidRDefault="008603E3" w:rsidP="004220CF">
            <w:pPr>
              <w:jc w:val="center"/>
            </w:pPr>
            <w:r w:rsidRPr="005B453D">
              <w:t xml:space="preserve">20 </w:t>
            </w:r>
            <w:r w:rsidR="0017629A">
              <w:t>h/sem</w:t>
            </w:r>
          </w:p>
        </w:tc>
      </w:tr>
      <w:tr w:rsidR="008603E3" w:rsidRPr="005B453D" w14:paraId="04982D5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C4E5" w14:textId="77777777" w:rsidR="008603E3" w:rsidRPr="005B453D" w:rsidRDefault="008603E3" w:rsidP="004220CF">
            <w:r w:rsidRPr="005B453D">
              <w:t>Médico Pediatra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6470E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B0F7" w14:textId="77777777" w:rsidR="008603E3" w:rsidRPr="005B453D" w:rsidRDefault="008603E3" w:rsidP="004220CF">
            <w:pPr>
              <w:jc w:val="center"/>
            </w:pPr>
            <w:r w:rsidRPr="005B453D">
              <w:t>EPE-57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B525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F15DF" w14:textId="77777777" w:rsidR="008603E3" w:rsidRDefault="008603E3" w:rsidP="004220CF">
            <w:pPr>
              <w:jc w:val="center"/>
            </w:pPr>
            <w:r w:rsidRPr="00FE0512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6E627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06EED9B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09E99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Coordenador do CRAS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49AB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0928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FE373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D-7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59B28" w14:textId="77777777" w:rsidR="008603E3" w:rsidRDefault="008603E3" w:rsidP="004220CF">
            <w:pPr>
              <w:jc w:val="center"/>
            </w:pPr>
            <w:r w:rsidRPr="00FE0512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E01FA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>
              <w:t>h/sem</w:t>
            </w:r>
          </w:p>
        </w:tc>
      </w:tr>
      <w:tr w:rsidR="008603E3" w:rsidRPr="005B453D" w14:paraId="5DDC493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321A" w14:textId="77777777" w:rsidR="008603E3" w:rsidRPr="005B453D" w:rsidRDefault="008603E3" w:rsidP="004220CF">
            <w:r w:rsidRPr="005B453D">
              <w:t xml:space="preserve">Fiscal da Vigilância Sanitária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5C326" w14:textId="77777777" w:rsidR="008603E3" w:rsidRPr="005B453D" w:rsidRDefault="0012391A" w:rsidP="004220CF">
            <w:pPr>
              <w:jc w:val="center"/>
            </w:pPr>
            <w:r w:rsidRPr="009F17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C4906" w14:textId="77777777" w:rsidR="008603E3" w:rsidRPr="005B453D" w:rsidRDefault="008603E3" w:rsidP="004220CF">
            <w:pPr>
              <w:jc w:val="center"/>
            </w:pPr>
            <w:r w:rsidRPr="005B453D">
              <w:t>EPE-59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A11D7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B5AD2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7F9F1" w14:textId="77777777" w:rsidR="008603E3" w:rsidRPr="005B453D" w:rsidRDefault="0017629A" w:rsidP="004220CF">
            <w:pPr>
              <w:jc w:val="center"/>
            </w:pPr>
            <w:r>
              <w:t>40 h/sem</w:t>
            </w:r>
          </w:p>
        </w:tc>
      </w:tr>
      <w:tr w:rsidR="008603E3" w:rsidRPr="005B453D" w14:paraId="44C020A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2E6A7" w14:textId="77777777" w:rsidR="008603E3" w:rsidRPr="005B453D" w:rsidRDefault="005E250B" w:rsidP="004220CF">
            <w:pPr>
              <w:rPr>
                <w:bCs/>
              </w:rPr>
            </w:pPr>
            <w:r>
              <w:rPr>
                <w:bCs/>
              </w:rPr>
              <w:t>Monitor de A</w:t>
            </w:r>
            <w:r w:rsidR="008603E3" w:rsidRPr="005B453D">
              <w:rPr>
                <w:bCs/>
              </w:rPr>
              <w:t>rtesanato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7CAC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68A74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A7847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52A77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AD591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>
              <w:t>h/sem</w:t>
            </w:r>
          </w:p>
        </w:tc>
      </w:tr>
      <w:tr w:rsidR="008603E3" w:rsidRPr="005B453D" w14:paraId="7ECCE11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25036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lastRenderedPageBreak/>
              <w:t>Monitor de Danças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E668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305DE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C035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E91B0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DE02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>
              <w:t>h/sem</w:t>
            </w:r>
          </w:p>
        </w:tc>
      </w:tr>
      <w:tr w:rsidR="008603E3" w:rsidRPr="005B453D" w14:paraId="4C24C93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444EA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Técnico de Segurança do Trabalho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8DC4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F59FE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2B2F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6F9D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37CBB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>
              <w:t>h/sem</w:t>
            </w:r>
          </w:p>
        </w:tc>
      </w:tr>
      <w:tr w:rsidR="008603E3" w:rsidRPr="005B453D" w14:paraId="01EE99E4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C698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Fiscal de Obras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786F8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9216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E4676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E911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26F6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t>40h/sem</w:t>
            </w:r>
          </w:p>
        </w:tc>
      </w:tr>
      <w:tr w:rsidR="008603E3" w:rsidRPr="005B453D" w14:paraId="14E52AD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2703C" w14:textId="77777777" w:rsidR="008603E3" w:rsidRPr="005B453D" w:rsidRDefault="008603E3" w:rsidP="004220CF">
            <w:pPr>
              <w:rPr>
                <w:bCs/>
              </w:rPr>
            </w:pPr>
            <w:r>
              <w:rPr>
                <w:bCs/>
              </w:rPr>
              <w:t>Controlador Interno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6E50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CCC9B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 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0C1C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I-4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751AF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734D" w14:textId="77777777" w:rsidR="008603E3" w:rsidRPr="005B453D" w:rsidRDefault="007D1AE6" w:rsidP="007D1AE6">
            <w:pPr>
              <w:jc w:val="center"/>
            </w:pPr>
            <w:r>
              <w:t>30h</w:t>
            </w:r>
            <w:r w:rsidR="008603E3">
              <w:t>/</w:t>
            </w:r>
            <w:r>
              <w:t>sem</w:t>
            </w:r>
          </w:p>
        </w:tc>
      </w:tr>
      <w:tr w:rsidR="008603E3" w:rsidRPr="005B453D" w14:paraId="00F2E07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3F3C" w14:textId="77777777" w:rsidR="008603E3" w:rsidRDefault="008603E3" w:rsidP="004220CF">
            <w:pPr>
              <w:rPr>
                <w:bCs/>
              </w:rPr>
            </w:pPr>
            <w:r>
              <w:rPr>
                <w:bCs/>
              </w:rPr>
              <w:t xml:space="preserve">Coveiro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EBA2F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991A9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5F283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D-1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5791" w14:textId="77777777" w:rsidR="008603E3" w:rsidRDefault="008603E3" w:rsidP="004220CF">
            <w:pPr>
              <w:jc w:val="center"/>
              <w:rPr>
                <w:bCs/>
              </w:rPr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D368E" w14:textId="77777777" w:rsidR="008603E3" w:rsidRDefault="007D1AE6" w:rsidP="007D1AE6">
            <w:pPr>
              <w:jc w:val="center"/>
            </w:pPr>
            <w:r>
              <w:t>44h</w:t>
            </w:r>
            <w:r w:rsidR="008603E3">
              <w:t>/</w:t>
            </w:r>
            <w:r>
              <w:t>sem</w:t>
            </w:r>
          </w:p>
        </w:tc>
      </w:tr>
      <w:tr w:rsidR="008603E3" w:rsidRPr="005B453D" w14:paraId="1700846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313E" w14:textId="77777777" w:rsidR="008603E3" w:rsidRDefault="008603E3" w:rsidP="004220CF">
            <w:pPr>
              <w:rPr>
                <w:bCs/>
              </w:rPr>
            </w:pPr>
            <w:r>
              <w:rPr>
                <w:bCs/>
              </w:rPr>
              <w:t xml:space="preserve">Professor de Apoio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BC3E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55A7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39898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D-3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F083" w14:textId="77777777" w:rsidR="008603E3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9DA5" w14:textId="77777777" w:rsidR="008603E3" w:rsidRDefault="007D1AE6" w:rsidP="004220CF">
            <w:pPr>
              <w:jc w:val="center"/>
            </w:pPr>
            <w:r>
              <w:t>30h</w:t>
            </w:r>
            <w:r w:rsidR="008603E3">
              <w:t>/</w:t>
            </w:r>
            <w:r>
              <w:t xml:space="preserve"> sem</w:t>
            </w:r>
          </w:p>
        </w:tc>
      </w:tr>
      <w:tr w:rsidR="009973C9" w:rsidRPr="005B453D" w14:paraId="0E7B19A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405D" w14:textId="77777777" w:rsidR="009973C9" w:rsidRDefault="009973C9" w:rsidP="004220CF">
            <w:pPr>
              <w:rPr>
                <w:bCs/>
              </w:rPr>
            </w:pPr>
            <w:r>
              <w:rPr>
                <w:bCs/>
              </w:rPr>
              <w:t>Zelador Escolar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2DF71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B99C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75B0D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D-1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0992" w14:textId="77777777" w:rsidR="009973C9" w:rsidRDefault="00102A52" w:rsidP="004220CF">
            <w:pPr>
              <w:jc w:val="center"/>
            </w:pPr>
            <w:r>
              <w:t>5º Ano do Ensino Fundamenta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E5A6" w14:textId="77777777" w:rsidR="009973C9" w:rsidRDefault="007D1AE6" w:rsidP="004220CF">
            <w:pPr>
              <w:jc w:val="center"/>
            </w:pPr>
            <w:r>
              <w:t>40h</w:t>
            </w:r>
            <w:r w:rsidR="009441E8">
              <w:t>/</w:t>
            </w:r>
            <w:r>
              <w:t xml:space="preserve"> sem</w:t>
            </w:r>
          </w:p>
        </w:tc>
      </w:tr>
      <w:tr w:rsidR="009441E8" w:rsidRPr="005B453D" w14:paraId="0D1C5BB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4CBCE" w14:textId="77777777" w:rsidR="009441E8" w:rsidRDefault="009441E8" w:rsidP="004220CF">
            <w:pPr>
              <w:rPr>
                <w:bCs/>
              </w:rPr>
            </w:pPr>
            <w:r>
              <w:rPr>
                <w:bCs/>
              </w:rPr>
              <w:t>Recepcionista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B5C07" w14:textId="77777777" w:rsidR="009441E8" w:rsidRDefault="009441E8" w:rsidP="004220C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6493E" w14:textId="77777777" w:rsidR="009441E8" w:rsidRDefault="009441E8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49B0D" w14:textId="77777777" w:rsidR="009441E8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G-2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1F28" w14:textId="77777777" w:rsidR="009441E8" w:rsidRDefault="00B206A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12EC7" w14:textId="77777777" w:rsidR="009441E8" w:rsidRDefault="007D1AE6" w:rsidP="004220CF">
            <w:pPr>
              <w:jc w:val="center"/>
            </w:pPr>
            <w:r>
              <w:t>40h</w:t>
            </w:r>
            <w:r w:rsidR="00B206A9">
              <w:t>/</w:t>
            </w:r>
            <w:r>
              <w:t xml:space="preserve"> sem</w:t>
            </w:r>
          </w:p>
        </w:tc>
      </w:tr>
      <w:tr w:rsidR="00B206A9" w:rsidRPr="005B453D" w14:paraId="01E1413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64F26" w14:textId="77777777" w:rsidR="00B206A9" w:rsidRDefault="00B206A9" w:rsidP="004220CF">
            <w:pPr>
              <w:rPr>
                <w:bCs/>
              </w:rPr>
            </w:pPr>
            <w:r>
              <w:rPr>
                <w:bCs/>
              </w:rPr>
              <w:t>Terapeuta Ocupacional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720F8" w14:textId="77777777" w:rsidR="00B206A9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8C4D4" w14:textId="77777777" w:rsidR="00B206A9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</w:t>
            </w:r>
            <w:r w:rsidR="0041149B">
              <w:rPr>
                <w:bCs/>
              </w:rPr>
              <w:t>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3C0E0" w14:textId="77777777" w:rsidR="00B206A9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G-4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0C44" w14:textId="77777777" w:rsidR="00B206A9" w:rsidRDefault="00B206A9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8411" w14:textId="77777777" w:rsidR="00B206A9" w:rsidRDefault="007D1AE6" w:rsidP="004220CF">
            <w:pPr>
              <w:jc w:val="center"/>
            </w:pPr>
            <w:r>
              <w:t>30h</w:t>
            </w:r>
            <w:r w:rsidR="00B206A9">
              <w:t>/</w:t>
            </w:r>
            <w:r>
              <w:t xml:space="preserve"> sem</w:t>
            </w:r>
          </w:p>
        </w:tc>
      </w:tr>
      <w:tr w:rsidR="0041149B" w:rsidRPr="005B453D" w14:paraId="17D17C8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A7EF" w14:textId="77777777" w:rsidR="0041149B" w:rsidRDefault="00FC0351" w:rsidP="004220CF">
            <w:pPr>
              <w:rPr>
                <w:bCs/>
              </w:rPr>
            </w:pPr>
            <w:r>
              <w:rPr>
                <w:bCs/>
              </w:rPr>
              <w:t>Advogado Parecerista (Licitações</w:t>
            </w:r>
            <w:r w:rsidR="0041149B">
              <w:rPr>
                <w:bCs/>
              </w:rPr>
              <w:t>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4435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8192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2691F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F-7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B51B" w14:textId="77777777" w:rsidR="0041149B" w:rsidRDefault="0041149B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CDC3" w14:textId="77777777" w:rsidR="0041149B" w:rsidRDefault="00BB4092" w:rsidP="004220CF">
            <w:pPr>
              <w:jc w:val="center"/>
            </w:pPr>
            <w:r>
              <w:t>20</w:t>
            </w:r>
            <w:r w:rsidR="007D1AE6">
              <w:t>h</w:t>
            </w:r>
            <w:r w:rsidR="0041149B">
              <w:t>/</w:t>
            </w:r>
            <w:r w:rsidR="007D1AE6">
              <w:t xml:space="preserve"> sem</w:t>
            </w:r>
          </w:p>
        </w:tc>
      </w:tr>
      <w:tr w:rsidR="0041149B" w:rsidRPr="005B453D" w14:paraId="72DCE23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3BE01" w14:textId="77777777" w:rsidR="0041149B" w:rsidRDefault="0041149B" w:rsidP="004220CF">
            <w:pPr>
              <w:rPr>
                <w:bCs/>
              </w:rPr>
            </w:pPr>
            <w:r>
              <w:rPr>
                <w:bCs/>
              </w:rPr>
              <w:t>Professor de Inglês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2093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3769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79D0B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06937" w14:textId="77777777" w:rsidR="0041149B" w:rsidRDefault="006D7647" w:rsidP="004220CF">
            <w:pPr>
              <w:jc w:val="center"/>
              <w:rPr>
                <w:bCs/>
              </w:rPr>
            </w:pPr>
            <w:r>
              <w:rPr>
                <w:bCs/>
              </w:rPr>
              <w:t>D-3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141FD" w14:textId="77777777" w:rsidR="0041149B" w:rsidRDefault="006D7647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D6D09" w14:textId="77777777" w:rsidR="0041149B" w:rsidRDefault="007D1AE6" w:rsidP="004220CF">
            <w:pPr>
              <w:jc w:val="center"/>
            </w:pPr>
            <w:r>
              <w:t>30h</w:t>
            </w:r>
            <w:r w:rsidR="006D7647">
              <w:t>/</w:t>
            </w:r>
            <w:r>
              <w:t xml:space="preserve"> sem</w:t>
            </w:r>
          </w:p>
        </w:tc>
      </w:tr>
      <w:tr w:rsidR="0041149B" w:rsidRPr="005B453D" w14:paraId="28C960B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19B2" w14:textId="77777777" w:rsidR="0041149B" w:rsidRDefault="00617914" w:rsidP="004220CF">
            <w:pPr>
              <w:rPr>
                <w:bCs/>
              </w:rPr>
            </w:pPr>
            <w:r>
              <w:rPr>
                <w:bCs/>
              </w:rPr>
              <w:t>Analista</w:t>
            </w:r>
            <w:r w:rsidR="0041149B">
              <w:rPr>
                <w:bCs/>
              </w:rPr>
              <w:t xml:space="preserve"> de Convênios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980AD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63D5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4CD4C" w14:textId="77777777" w:rsidR="0041149B" w:rsidRDefault="00DF3769" w:rsidP="004220CF">
            <w:pPr>
              <w:jc w:val="center"/>
              <w:rPr>
                <w:bCs/>
              </w:rPr>
            </w:pPr>
            <w:r>
              <w:rPr>
                <w:bCs/>
              </w:rPr>
              <w:t>G-5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E49B" w14:textId="77777777" w:rsidR="0041149B" w:rsidRDefault="006D7647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2DBDB" w14:textId="77777777" w:rsidR="0041149B" w:rsidRDefault="007D1AE6" w:rsidP="004220CF">
            <w:pPr>
              <w:jc w:val="center"/>
            </w:pPr>
            <w:r>
              <w:t>30h</w:t>
            </w:r>
            <w:r w:rsidR="00DF3769">
              <w:t>/</w:t>
            </w:r>
            <w:r>
              <w:t xml:space="preserve"> sem</w:t>
            </w:r>
          </w:p>
        </w:tc>
      </w:tr>
    </w:tbl>
    <w:p w14:paraId="508F0ACA" w14:textId="77777777" w:rsidR="00705832" w:rsidRPr="00D32A1B" w:rsidRDefault="00705832" w:rsidP="004220CF">
      <w:pPr>
        <w:pStyle w:val="PargrafodaLista"/>
        <w:ind w:left="0" w:firstLine="708"/>
        <w:jc w:val="both"/>
        <w:rPr>
          <w:sz w:val="24"/>
          <w:szCs w:val="24"/>
        </w:rPr>
      </w:pPr>
    </w:p>
    <w:p w14:paraId="1A9DD2D5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33ADFAFD" w14:textId="77777777" w:rsidR="002C742A" w:rsidRDefault="002C742A" w:rsidP="004220CF">
      <w:pPr>
        <w:ind w:firstLine="708"/>
        <w:jc w:val="both"/>
        <w:rPr>
          <w:sz w:val="24"/>
          <w:szCs w:val="24"/>
        </w:rPr>
      </w:pPr>
    </w:p>
    <w:p w14:paraId="34828BEF" w14:textId="77777777" w:rsidR="007B6E75" w:rsidRPr="00D32A1B" w:rsidRDefault="007D2BFB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3364B8">
        <w:rPr>
          <w:sz w:val="24"/>
          <w:szCs w:val="24"/>
        </w:rPr>
        <w:t>3</w:t>
      </w:r>
      <w:proofErr w:type="gramStart"/>
      <w:r w:rsidR="00641F69">
        <w:rPr>
          <w:sz w:val="24"/>
          <w:szCs w:val="24"/>
        </w:rPr>
        <w:t xml:space="preserve">º </w:t>
      </w:r>
      <w:r w:rsidR="003364B8">
        <w:rPr>
          <w:sz w:val="24"/>
          <w:szCs w:val="24"/>
        </w:rPr>
        <w:t xml:space="preserve"> </w:t>
      </w:r>
      <w:r w:rsidR="007B6E75" w:rsidRPr="00D32A1B">
        <w:rPr>
          <w:sz w:val="24"/>
          <w:szCs w:val="24"/>
        </w:rPr>
        <w:t>Revogam</w:t>
      </w:r>
      <w:proofErr w:type="gramEnd"/>
      <w:r w:rsidR="007B6E75" w:rsidRPr="00D32A1B">
        <w:rPr>
          <w:sz w:val="24"/>
          <w:szCs w:val="24"/>
        </w:rPr>
        <w:t>-se as disposições em contrário.</w:t>
      </w:r>
    </w:p>
    <w:p w14:paraId="0F3F295E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0522B0F3" w14:textId="77777777" w:rsidR="007B6E75" w:rsidRPr="00D32A1B" w:rsidRDefault="00641F69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4º</w:t>
      </w:r>
      <w:r w:rsidR="008E4E59">
        <w:rPr>
          <w:sz w:val="24"/>
          <w:szCs w:val="24"/>
        </w:rPr>
        <w:t xml:space="preserve"> </w:t>
      </w:r>
      <w:r w:rsidR="007B6E75" w:rsidRPr="00D32A1B">
        <w:rPr>
          <w:sz w:val="24"/>
          <w:szCs w:val="24"/>
        </w:rPr>
        <w:t>A presente lei entra em vigor na dat</w:t>
      </w:r>
      <w:r w:rsidR="00D32A1B" w:rsidRPr="00D32A1B">
        <w:rPr>
          <w:sz w:val="24"/>
          <w:szCs w:val="24"/>
        </w:rPr>
        <w:t>a de sua publicação.</w:t>
      </w:r>
    </w:p>
    <w:p w14:paraId="1EEB1DCA" w14:textId="77777777" w:rsidR="00D32A1B" w:rsidRPr="00D32A1B" w:rsidRDefault="00D32A1B" w:rsidP="004220CF">
      <w:pPr>
        <w:ind w:firstLine="708"/>
        <w:jc w:val="both"/>
        <w:rPr>
          <w:sz w:val="24"/>
          <w:szCs w:val="24"/>
        </w:rPr>
      </w:pPr>
    </w:p>
    <w:p w14:paraId="3CE29B1C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5C655B02" w14:textId="77777777" w:rsidR="007B6E75" w:rsidRDefault="007B6E75" w:rsidP="004220CF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Estiva, </w:t>
      </w:r>
      <w:r w:rsidR="00EE4F86">
        <w:rPr>
          <w:sz w:val="24"/>
          <w:szCs w:val="24"/>
        </w:rPr>
        <w:t>03 de junho</w:t>
      </w:r>
      <w:r w:rsidR="00641F69">
        <w:rPr>
          <w:sz w:val="24"/>
          <w:szCs w:val="24"/>
        </w:rPr>
        <w:t xml:space="preserve"> de 2024</w:t>
      </w:r>
      <w:r w:rsidR="00D32A1B" w:rsidRPr="00D32A1B">
        <w:rPr>
          <w:sz w:val="24"/>
          <w:szCs w:val="24"/>
        </w:rPr>
        <w:t>.</w:t>
      </w:r>
    </w:p>
    <w:p w14:paraId="376153C3" w14:textId="77777777" w:rsidR="00B558D7" w:rsidRPr="00D32A1B" w:rsidRDefault="00B558D7" w:rsidP="004220CF">
      <w:pPr>
        <w:ind w:firstLine="708"/>
        <w:jc w:val="both"/>
        <w:rPr>
          <w:sz w:val="24"/>
          <w:szCs w:val="24"/>
        </w:rPr>
      </w:pPr>
    </w:p>
    <w:p w14:paraId="2BD7393B" w14:textId="77777777" w:rsidR="007B6E75" w:rsidRPr="00D32A1B" w:rsidRDefault="007B6E75" w:rsidP="004220CF">
      <w:pPr>
        <w:rPr>
          <w:sz w:val="24"/>
          <w:szCs w:val="24"/>
        </w:rPr>
      </w:pPr>
    </w:p>
    <w:p w14:paraId="7ABB5AA8" w14:textId="77777777" w:rsidR="007B6E75" w:rsidRPr="00D32A1B" w:rsidRDefault="00D32A1B" w:rsidP="004220CF">
      <w:pPr>
        <w:jc w:val="center"/>
        <w:rPr>
          <w:sz w:val="24"/>
          <w:szCs w:val="24"/>
        </w:rPr>
      </w:pPr>
      <w:r>
        <w:rPr>
          <w:sz w:val="24"/>
          <w:szCs w:val="24"/>
        </w:rPr>
        <w:t>Vágner Abílio Belizário</w:t>
      </w:r>
    </w:p>
    <w:p w14:paraId="0091D127" w14:textId="77777777" w:rsidR="008E4E59" w:rsidRDefault="007B6E75" w:rsidP="004220CF">
      <w:pPr>
        <w:jc w:val="center"/>
        <w:rPr>
          <w:sz w:val="24"/>
          <w:szCs w:val="24"/>
        </w:rPr>
      </w:pPr>
      <w:r w:rsidRPr="00D32A1B">
        <w:rPr>
          <w:sz w:val="24"/>
          <w:szCs w:val="24"/>
        </w:rPr>
        <w:t>Prefeito Municipal</w:t>
      </w:r>
    </w:p>
    <w:p w14:paraId="75116ADB" w14:textId="77777777" w:rsidR="007444DA" w:rsidRDefault="007444DA" w:rsidP="004220CF">
      <w:pPr>
        <w:jc w:val="center"/>
        <w:rPr>
          <w:b/>
          <w:sz w:val="24"/>
          <w:szCs w:val="24"/>
        </w:rPr>
      </w:pPr>
    </w:p>
    <w:p w14:paraId="383D3B69" w14:textId="77777777" w:rsidR="007444DA" w:rsidRDefault="007444DA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01D0715" w14:textId="77777777" w:rsidR="00705832" w:rsidRDefault="005B1EAA" w:rsidP="004220CF">
      <w:pPr>
        <w:jc w:val="center"/>
        <w:rPr>
          <w:b/>
          <w:sz w:val="24"/>
          <w:szCs w:val="24"/>
        </w:rPr>
      </w:pPr>
      <w:r w:rsidRPr="005E7E3E">
        <w:rPr>
          <w:b/>
          <w:sz w:val="24"/>
          <w:szCs w:val="24"/>
        </w:rPr>
        <w:lastRenderedPageBreak/>
        <w:t>JUSTIFICATIVA</w:t>
      </w:r>
    </w:p>
    <w:p w14:paraId="14A5859A" w14:textId="77777777" w:rsidR="004220CF" w:rsidRPr="005E7E3E" w:rsidRDefault="004220CF" w:rsidP="004220CF">
      <w:pPr>
        <w:jc w:val="center"/>
        <w:rPr>
          <w:b/>
          <w:sz w:val="24"/>
          <w:szCs w:val="24"/>
        </w:rPr>
      </w:pPr>
    </w:p>
    <w:p w14:paraId="2D0317AC" w14:textId="77777777" w:rsidR="00705832" w:rsidRPr="005E7E3E" w:rsidRDefault="00705832" w:rsidP="004220CF">
      <w:pPr>
        <w:jc w:val="both"/>
        <w:rPr>
          <w:sz w:val="24"/>
          <w:szCs w:val="24"/>
        </w:rPr>
      </w:pPr>
    </w:p>
    <w:p w14:paraId="6AAFFA32" w14:textId="77777777" w:rsidR="00705832" w:rsidRPr="00E74A3E" w:rsidRDefault="00641F69" w:rsidP="00E74A3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Excelentíssimo</w:t>
      </w:r>
      <w:r w:rsidR="005B1EAA" w:rsidRPr="00E74A3E">
        <w:rPr>
          <w:sz w:val="24"/>
          <w:szCs w:val="24"/>
        </w:rPr>
        <w:t xml:space="preserve"> </w:t>
      </w:r>
      <w:r w:rsidR="00705832" w:rsidRPr="00E74A3E">
        <w:rPr>
          <w:sz w:val="24"/>
          <w:szCs w:val="24"/>
        </w:rPr>
        <w:t xml:space="preserve">Senhor presidente, </w:t>
      </w:r>
    </w:p>
    <w:p w14:paraId="7C1E52C3" w14:textId="77777777" w:rsidR="00705832" w:rsidRPr="00E74A3E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Senhores vereadores,</w:t>
      </w:r>
    </w:p>
    <w:p w14:paraId="3259F3AF" w14:textId="77777777" w:rsidR="00705832" w:rsidRPr="00E74A3E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Senhoras Vereadoras,</w:t>
      </w:r>
    </w:p>
    <w:p w14:paraId="3FE64954" w14:textId="77777777" w:rsidR="00705832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</w:p>
    <w:p w14:paraId="009803AC" w14:textId="77777777" w:rsidR="00EE4F86" w:rsidRDefault="00EE4F86" w:rsidP="00EE4F86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 criação de mais </w:t>
      </w:r>
      <w:r w:rsidRPr="00EE4F86">
        <w:rPr>
          <w:sz w:val="24"/>
          <w:szCs w:val="24"/>
        </w:rPr>
        <w:t xml:space="preserve">10 vagas de auxiliar de serviços de creche se justifica pelo fato de </w:t>
      </w:r>
      <w:r>
        <w:rPr>
          <w:sz w:val="24"/>
          <w:szCs w:val="24"/>
        </w:rPr>
        <w:t xml:space="preserve">todas </w:t>
      </w:r>
      <w:r w:rsidRPr="00EE4F86">
        <w:rPr>
          <w:sz w:val="24"/>
          <w:szCs w:val="24"/>
        </w:rPr>
        <w:t>vagas constante</w:t>
      </w:r>
      <w:r>
        <w:rPr>
          <w:sz w:val="24"/>
          <w:szCs w:val="24"/>
        </w:rPr>
        <w:t>s</w:t>
      </w:r>
      <w:r w:rsidRPr="00EE4F86">
        <w:rPr>
          <w:sz w:val="24"/>
          <w:szCs w:val="24"/>
        </w:rPr>
        <w:t xml:space="preserve"> atualmente no anexo</w:t>
      </w:r>
      <w:r w:rsidRPr="00EE4F86">
        <w:rPr>
          <w:color w:val="000000"/>
          <w:sz w:val="24"/>
          <w:szCs w:val="24"/>
        </w:rPr>
        <w:t xml:space="preserve"> II da Lei Municipal 986/2001</w:t>
      </w:r>
      <w:r>
        <w:rPr>
          <w:color w:val="000000"/>
          <w:sz w:val="24"/>
          <w:szCs w:val="24"/>
        </w:rPr>
        <w:t xml:space="preserve"> já estarem ocupadas por servidores concursados. Desta forma, o Poder Executivo, caso precise, em decorrência de eventual aumento de demanda, fica impossibilitado de contratar mais servidores.</w:t>
      </w:r>
    </w:p>
    <w:p w14:paraId="62D17D07" w14:textId="77777777" w:rsidR="00EE4F86" w:rsidRDefault="00EE4F86" w:rsidP="00EE4F86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o caso, por exemplo</w:t>
      </w:r>
      <w:r w:rsidR="0007252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da Escola Municipal Júlio José da Mota, s</w:t>
      </w:r>
      <w:r w:rsidR="00313B93">
        <w:rPr>
          <w:color w:val="000000"/>
          <w:sz w:val="24"/>
          <w:szCs w:val="24"/>
        </w:rPr>
        <w:t xml:space="preserve">ituada no bairro da Boa Vista, que neste ano recebeu dois alunos laudados com autismo </w:t>
      </w:r>
      <w:proofErr w:type="gramStart"/>
      <w:r w:rsidR="00313B93">
        <w:rPr>
          <w:color w:val="000000"/>
          <w:sz w:val="24"/>
          <w:szCs w:val="24"/>
        </w:rPr>
        <w:t>de  grau</w:t>
      </w:r>
      <w:proofErr w:type="gramEnd"/>
      <w:r w:rsidR="00313B93">
        <w:rPr>
          <w:color w:val="000000"/>
          <w:sz w:val="24"/>
          <w:szCs w:val="24"/>
        </w:rPr>
        <w:t xml:space="preserve"> 3 em sala de maternal, necessitando, destarte</w:t>
      </w:r>
      <w:r w:rsidR="00072522">
        <w:rPr>
          <w:color w:val="000000"/>
          <w:sz w:val="24"/>
          <w:szCs w:val="24"/>
        </w:rPr>
        <w:t>,</w:t>
      </w:r>
      <w:r w:rsidR="00313B93">
        <w:rPr>
          <w:color w:val="000000"/>
          <w:sz w:val="24"/>
          <w:szCs w:val="24"/>
        </w:rPr>
        <w:t xml:space="preserve"> de auxiliar de serviços de creche para  ajudar no monitoramento</w:t>
      </w:r>
      <w:r w:rsidR="00072522">
        <w:rPr>
          <w:color w:val="000000"/>
          <w:sz w:val="24"/>
          <w:szCs w:val="24"/>
        </w:rPr>
        <w:t xml:space="preserve"> daqueles</w:t>
      </w:r>
      <w:r w:rsidR="00313B93">
        <w:rPr>
          <w:color w:val="000000"/>
          <w:sz w:val="24"/>
          <w:szCs w:val="24"/>
        </w:rPr>
        <w:t xml:space="preserve">. Outrossim, de um modo </w:t>
      </w:r>
      <w:r w:rsidR="00072522">
        <w:rPr>
          <w:color w:val="000000"/>
          <w:sz w:val="24"/>
          <w:szCs w:val="24"/>
        </w:rPr>
        <w:t>geral, como Município tem abraçado</w:t>
      </w:r>
      <w:r w:rsidR="00313B93">
        <w:rPr>
          <w:color w:val="000000"/>
          <w:sz w:val="24"/>
          <w:szCs w:val="24"/>
        </w:rPr>
        <w:t xml:space="preserve"> a causa de suporte especializado para alunos laudados, a demanda de profissionais para melhoria no apoio a estes alunos tende a aumentar.</w:t>
      </w:r>
    </w:p>
    <w:p w14:paraId="19B66172" w14:textId="77777777" w:rsidR="00313B93" w:rsidRDefault="00313B93" w:rsidP="00EE4F86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Some-se a este fato que é de conhecimento de todos que o Município está prestes a concluir a obra da Pró-Infância, que para seu efetivo funcionamento necessitará da contratação de mais auxiliares de serviços de creche.</w:t>
      </w:r>
    </w:p>
    <w:p w14:paraId="04C50093" w14:textId="77777777" w:rsidR="007444DA" w:rsidRPr="00E74A3E" w:rsidRDefault="007444DA" w:rsidP="00B47F85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 xml:space="preserve">Quanto ao aspecto legal do projeto de lei, é </w:t>
      </w:r>
      <w:r w:rsidR="007A24A6">
        <w:rPr>
          <w:rFonts w:ascii="Times New Roman" w:hAnsi="Times New Roman"/>
          <w:sz w:val="24"/>
          <w:szCs w:val="24"/>
        </w:rPr>
        <w:t>cediço</w:t>
      </w:r>
      <w:r w:rsidRPr="00E74A3E">
        <w:rPr>
          <w:rFonts w:ascii="Times New Roman" w:hAnsi="Times New Roman"/>
          <w:sz w:val="24"/>
          <w:szCs w:val="24"/>
        </w:rPr>
        <w:t xml:space="preserve"> que os municípios possuem autonomia</w:t>
      </w:r>
      <w:r w:rsidR="00092D7A">
        <w:rPr>
          <w:rFonts w:ascii="Times New Roman" w:hAnsi="Times New Roman"/>
          <w:sz w:val="24"/>
          <w:szCs w:val="24"/>
        </w:rPr>
        <w:t xml:space="preserve"> administrativa</w:t>
      </w:r>
      <w:r w:rsidRPr="00E74A3E">
        <w:rPr>
          <w:rFonts w:ascii="Times New Roman" w:hAnsi="Times New Roman"/>
          <w:sz w:val="24"/>
          <w:szCs w:val="24"/>
        </w:rPr>
        <w:t>, isto é, a capacidade de autoadministrar-se, gerir a si mesmo.</w:t>
      </w:r>
    </w:p>
    <w:p w14:paraId="14B3B6AF" w14:textId="77777777" w:rsidR="007444DA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Aliás, o artigo 18 da Constituição Federal declarou o município como “entidade” autônoma, assim dispondo:</w:t>
      </w:r>
    </w:p>
    <w:p w14:paraId="4D7422A7" w14:textId="77777777" w:rsidR="009A0E20" w:rsidRPr="00E74A3E" w:rsidRDefault="009A0E20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7B623AA7" w14:textId="77777777" w:rsidR="007444DA" w:rsidRPr="009A0E20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18"/>
      <w:bookmarkEnd w:id="0"/>
      <w:r w:rsidRPr="009A0E20">
        <w:rPr>
          <w:rFonts w:ascii="Times New Roman" w:hAnsi="Times New Roman"/>
          <w:b/>
          <w:i/>
          <w:sz w:val="24"/>
          <w:szCs w:val="24"/>
        </w:rPr>
        <w:t>“Art. 18. A organização político-administrativa da República Federativa do Brasil compreende a União, os Estados, o Distrito Federal e os Municípios, todos autônomos, nos termos desta Constituição.”</w:t>
      </w:r>
    </w:p>
    <w:p w14:paraId="02711EA5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48B14ABA" w14:textId="77777777" w:rsidR="009A0E20" w:rsidRDefault="00072522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Importante salientar</w:t>
      </w:r>
      <w:r w:rsidR="007444DA" w:rsidRPr="00E74A3E">
        <w:rPr>
          <w:rFonts w:ascii="Times New Roman" w:hAnsi="Times New Roman"/>
          <w:sz w:val="24"/>
          <w:szCs w:val="24"/>
        </w:rPr>
        <w:t xml:space="preserve"> que o artigo 30 da Constituição Federal ofertou competência ao município para dispor sobre matérias de seu exclusivo interesse</w:t>
      </w:r>
      <w:r w:rsidR="009A0E20">
        <w:rPr>
          <w:rFonts w:ascii="Times New Roman" w:hAnsi="Times New Roman"/>
          <w:sz w:val="24"/>
          <w:szCs w:val="24"/>
        </w:rPr>
        <w:t>. Veja-se:</w:t>
      </w:r>
    </w:p>
    <w:p w14:paraId="548C908C" w14:textId="77777777" w:rsidR="009A0E20" w:rsidRPr="00E74A3E" w:rsidRDefault="009A0E20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2F922693" w14:textId="77777777" w:rsidR="007444DA" w:rsidRPr="009A0E20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art30"/>
      <w:bookmarkEnd w:id="1"/>
      <w:r w:rsidRPr="009A0E20">
        <w:rPr>
          <w:rFonts w:ascii="Times New Roman" w:hAnsi="Times New Roman"/>
          <w:b/>
          <w:i/>
          <w:sz w:val="24"/>
          <w:szCs w:val="24"/>
        </w:rPr>
        <w:t>“Art. 30. Compete aos Municípios:</w:t>
      </w:r>
    </w:p>
    <w:p w14:paraId="14DE9578" w14:textId="77777777" w:rsidR="007444DA" w:rsidRPr="009A0E20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i/>
          <w:sz w:val="24"/>
          <w:szCs w:val="24"/>
        </w:rPr>
      </w:pPr>
      <w:bookmarkStart w:id="2" w:name="art30i"/>
      <w:bookmarkEnd w:id="2"/>
      <w:r w:rsidRPr="009A0E20">
        <w:rPr>
          <w:rFonts w:ascii="Times New Roman" w:hAnsi="Times New Roman"/>
          <w:b/>
          <w:i/>
          <w:sz w:val="24"/>
          <w:szCs w:val="24"/>
        </w:rPr>
        <w:t xml:space="preserve">I - </w:t>
      </w:r>
      <w:proofErr w:type="gramStart"/>
      <w:r w:rsidRPr="009A0E20">
        <w:rPr>
          <w:rFonts w:ascii="Times New Roman" w:hAnsi="Times New Roman"/>
          <w:b/>
          <w:i/>
          <w:sz w:val="24"/>
          <w:szCs w:val="24"/>
        </w:rPr>
        <w:t>legislar</w:t>
      </w:r>
      <w:proofErr w:type="gramEnd"/>
      <w:r w:rsidRPr="009A0E20">
        <w:rPr>
          <w:rFonts w:ascii="Times New Roman" w:hAnsi="Times New Roman"/>
          <w:b/>
          <w:i/>
          <w:sz w:val="24"/>
          <w:szCs w:val="24"/>
        </w:rPr>
        <w:t xml:space="preserve"> sobre assuntos de interesse local;”</w:t>
      </w:r>
    </w:p>
    <w:p w14:paraId="3A18DBAF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66B0A02A" w14:textId="77777777" w:rsidR="007444DA" w:rsidRPr="00E74A3E" w:rsidRDefault="007444DA" w:rsidP="00072522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 xml:space="preserve">A matéria em debate é de iniciativa exclusiva do Chefe do Executivo, eis que se trata de matéria de cunho financeiro, sendo que somente </w:t>
      </w:r>
      <w:r w:rsidR="009A0E20">
        <w:rPr>
          <w:rFonts w:ascii="Times New Roman" w:hAnsi="Times New Roman"/>
          <w:sz w:val="24"/>
          <w:szCs w:val="24"/>
        </w:rPr>
        <w:t>este</w:t>
      </w:r>
      <w:r w:rsidRPr="00E74A3E">
        <w:rPr>
          <w:rFonts w:ascii="Times New Roman" w:hAnsi="Times New Roman"/>
          <w:sz w:val="24"/>
          <w:szCs w:val="24"/>
        </w:rPr>
        <w:t xml:space="preserve"> detém referido controle, e a ele tão somente cabe decidir pela</w:t>
      </w:r>
      <w:r w:rsidR="009A0E20">
        <w:rPr>
          <w:rFonts w:ascii="Times New Roman" w:hAnsi="Times New Roman"/>
          <w:sz w:val="24"/>
          <w:szCs w:val="24"/>
        </w:rPr>
        <w:t xml:space="preserve"> conveniência e oportunidade de futuras contratações.</w:t>
      </w:r>
    </w:p>
    <w:p w14:paraId="20FD5210" w14:textId="77777777" w:rsidR="007444DA" w:rsidRPr="00E74A3E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A competência para a criação de cargos encontra-se disciplinada, no âmbito federal, nos art. 51, inciso IV, e 52, inciso XIII, da Constituição da República, com redação alterada pela Emenda Constitucional nº 19/98, e, no âmbito estadual, no art. 176 combinado com o art. 62, inciso IV, da Constituição Mineira.</w:t>
      </w:r>
    </w:p>
    <w:p w14:paraId="3141EB62" w14:textId="77777777" w:rsidR="007444DA" w:rsidRDefault="002C2BC7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Ressalte-se </w:t>
      </w:r>
      <w:proofErr w:type="gramStart"/>
      <w:r>
        <w:rPr>
          <w:sz w:val="24"/>
          <w:szCs w:val="24"/>
        </w:rPr>
        <w:t>que  a</w:t>
      </w:r>
      <w:proofErr w:type="gramEnd"/>
      <w:r>
        <w:rPr>
          <w:sz w:val="24"/>
          <w:szCs w:val="24"/>
        </w:rPr>
        <w:t xml:space="preserve"> </w:t>
      </w:r>
      <w:r w:rsidR="00F00480">
        <w:rPr>
          <w:sz w:val="24"/>
          <w:szCs w:val="24"/>
        </w:rPr>
        <w:t xml:space="preserve"> criação </w:t>
      </w:r>
      <w:r w:rsidR="00B47F85">
        <w:rPr>
          <w:sz w:val="24"/>
          <w:szCs w:val="24"/>
        </w:rPr>
        <w:t>da vaga</w:t>
      </w:r>
      <w:r w:rsidRPr="002C2BC7">
        <w:rPr>
          <w:sz w:val="24"/>
          <w:szCs w:val="24"/>
        </w:rPr>
        <w:t>,</w:t>
      </w:r>
      <w:r w:rsidR="00F00480" w:rsidRPr="002C2BC7">
        <w:rPr>
          <w:sz w:val="24"/>
          <w:szCs w:val="24"/>
        </w:rPr>
        <w:t xml:space="preserve"> por si só</w:t>
      </w:r>
      <w:r w:rsidR="00B47F85" w:rsidRPr="002C2BC7">
        <w:rPr>
          <w:sz w:val="24"/>
          <w:szCs w:val="24"/>
        </w:rPr>
        <w:t>,</w:t>
      </w:r>
      <w:r w:rsidR="00F00480" w:rsidRPr="002C2BC7">
        <w:rPr>
          <w:sz w:val="24"/>
          <w:szCs w:val="24"/>
        </w:rPr>
        <w:t xml:space="preserve"> não t</w:t>
      </w:r>
      <w:r w:rsidR="00B47F85" w:rsidRPr="002C2BC7">
        <w:rPr>
          <w:sz w:val="24"/>
          <w:szCs w:val="24"/>
        </w:rPr>
        <w:t>e</w:t>
      </w:r>
      <w:r w:rsidR="00F00480" w:rsidRPr="002C2BC7">
        <w:rPr>
          <w:sz w:val="24"/>
          <w:szCs w:val="24"/>
        </w:rPr>
        <w:t xml:space="preserve">m o condão de impactar o orçamento atual, uma vez que somente após a contratação é que </w:t>
      </w:r>
      <w:r w:rsidR="00072522">
        <w:rPr>
          <w:sz w:val="24"/>
          <w:szCs w:val="24"/>
        </w:rPr>
        <w:t>estar-se-á</w:t>
      </w:r>
      <w:r w:rsidR="00F00480" w:rsidRPr="002C2BC7">
        <w:rPr>
          <w:sz w:val="24"/>
          <w:szCs w:val="24"/>
        </w:rPr>
        <w:t xml:space="preserve"> contraindo despesa, sendo neste momento que a administração municipal poderá realizar a análise completa de</w:t>
      </w:r>
      <w:r w:rsidR="00F00480">
        <w:rPr>
          <w:sz w:val="24"/>
          <w:szCs w:val="24"/>
        </w:rPr>
        <w:t xml:space="preserve"> quais contratações poderá realizar, levando em conta suas prioridades</w:t>
      </w:r>
      <w:r w:rsidR="00150FE0">
        <w:rPr>
          <w:sz w:val="24"/>
          <w:szCs w:val="24"/>
        </w:rPr>
        <w:t xml:space="preserve"> e os dispositivos legais acima transcritos</w:t>
      </w:r>
      <w:r w:rsidR="00F00480">
        <w:rPr>
          <w:sz w:val="24"/>
          <w:szCs w:val="24"/>
        </w:rPr>
        <w:t>.</w:t>
      </w:r>
    </w:p>
    <w:p w14:paraId="48EFD196" w14:textId="77777777" w:rsidR="006E4816" w:rsidRDefault="00B47F85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Enfim, informamos</w:t>
      </w:r>
      <w:r w:rsidR="006E4816">
        <w:rPr>
          <w:sz w:val="24"/>
          <w:szCs w:val="24"/>
        </w:rPr>
        <w:t xml:space="preserve"> que índice de pessoal está aquém do limite prudencial </w:t>
      </w:r>
      <w:r w:rsidR="00E72822">
        <w:rPr>
          <w:sz w:val="24"/>
          <w:szCs w:val="24"/>
        </w:rPr>
        <w:t>previsto</w:t>
      </w:r>
      <w:r w:rsidR="006E4816">
        <w:rPr>
          <w:sz w:val="24"/>
          <w:szCs w:val="24"/>
        </w:rPr>
        <w:t xml:space="preserve"> no art. 22 da LRF, que, quando atingido, veda a criação de cargos</w:t>
      </w:r>
      <w:r w:rsidR="00E72822">
        <w:rPr>
          <w:sz w:val="24"/>
          <w:szCs w:val="24"/>
        </w:rPr>
        <w:t>, não sendo o caso deste Poder Executivo</w:t>
      </w:r>
      <w:r w:rsidR="006E4816">
        <w:rPr>
          <w:sz w:val="24"/>
          <w:szCs w:val="24"/>
        </w:rPr>
        <w:t xml:space="preserve">. </w:t>
      </w:r>
    </w:p>
    <w:p w14:paraId="3348502B" w14:textId="77777777" w:rsidR="007444DA" w:rsidRPr="00E74A3E" w:rsidRDefault="007444DA" w:rsidP="00E74A3E">
      <w:pPr>
        <w:spacing w:line="360" w:lineRule="auto"/>
        <w:ind w:right="-1" w:firstLine="2835"/>
        <w:jc w:val="both"/>
        <w:rPr>
          <w:sz w:val="24"/>
          <w:szCs w:val="24"/>
        </w:rPr>
      </w:pPr>
    </w:p>
    <w:p w14:paraId="783851F1" w14:textId="77777777" w:rsidR="007444DA" w:rsidRDefault="007444DA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Deste modo, espera que seja o presente projeto analisado, discuti</w:t>
      </w:r>
      <w:r w:rsidR="000566AB">
        <w:rPr>
          <w:sz w:val="24"/>
          <w:szCs w:val="24"/>
        </w:rPr>
        <w:t>do, votado e aprovado por esta a</w:t>
      </w:r>
      <w:r w:rsidRPr="00E74A3E">
        <w:rPr>
          <w:sz w:val="24"/>
          <w:szCs w:val="24"/>
        </w:rPr>
        <w:t>ugusta Casa de Leis.</w:t>
      </w:r>
    </w:p>
    <w:p w14:paraId="23AC7FF7" w14:textId="77777777" w:rsidR="00705832" w:rsidRPr="00E74A3E" w:rsidRDefault="00705832" w:rsidP="000566AB">
      <w:pPr>
        <w:spacing w:line="360" w:lineRule="auto"/>
        <w:jc w:val="both"/>
        <w:rPr>
          <w:sz w:val="24"/>
          <w:szCs w:val="24"/>
        </w:rPr>
      </w:pPr>
    </w:p>
    <w:p w14:paraId="2BB5F27C" w14:textId="77777777" w:rsidR="00705832" w:rsidRDefault="008E4E59" w:rsidP="00E74A3E">
      <w:pPr>
        <w:spacing w:line="360" w:lineRule="auto"/>
        <w:ind w:firstLine="709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Estiva</w:t>
      </w:r>
      <w:r w:rsidR="00705832" w:rsidRPr="00E74A3E">
        <w:rPr>
          <w:sz w:val="24"/>
          <w:szCs w:val="24"/>
        </w:rPr>
        <w:t xml:space="preserve">, </w:t>
      </w:r>
      <w:r w:rsidR="00072522">
        <w:rPr>
          <w:sz w:val="24"/>
          <w:szCs w:val="24"/>
        </w:rPr>
        <w:t>03 de junho</w:t>
      </w:r>
      <w:r w:rsidR="00B47F85">
        <w:rPr>
          <w:sz w:val="24"/>
          <w:szCs w:val="24"/>
        </w:rPr>
        <w:t xml:space="preserve"> de 2024.</w:t>
      </w:r>
    </w:p>
    <w:p w14:paraId="7E244B05" w14:textId="77777777" w:rsidR="00E72822" w:rsidRPr="00E74A3E" w:rsidRDefault="00E72822" w:rsidP="00E74A3E">
      <w:pPr>
        <w:spacing w:line="360" w:lineRule="auto"/>
        <w:ind w:firstLine="709"/>
        <w:jc w:val="both"/>
        <w:rPr>
          <w:sz w:val="24"/>
          <w:szCs w:val="24"/>
        </w:rPr>
      </w:pPr>
    </w:p>
    <w:p w14:paraId="515F0610" w14:textId="77777777" w:rsidR="000566AB" w:rsidRPr="00E74A3E" w:rsidRDefault="000566AB" w:rsidP="00E74A3E">
      <w:pPr>
        <w:spacing w:line="360" w:lineRule="auto"/>
        <w:jc w:val="both"/>
        <w:rPr>
          <w:sz w:val="24"/>
          <w:szCs w:val="24"/>
        </w:rPr>
      </w:pPr>
    </w:p>
    <w:p w14:paraId="45786868" w14:textId="77777777" w:rsidR="00705832" w:rsidRPr="00E74A3E" w:rsidRDefault="00705832" w:rsidP="00E74A3E">
      <w:pPr>
        <w:spacing w:line="360" w:lineRule="auto"/>
        <w:ind w:firstLine="709"/>
        <w:jc w:val="center"/>
        <w:rPr>
          <w:sz w:val="24"/>
          <w:szCs w:val="24"/>
        </w:rPr>
      </w:pPr>
      <w:r w:rsidRPr="00E74A3E">
        <w:rPr>
          <w:sz w:val="24"/>
          <w:szCs w:val="24"/>
        </w:rPr>
        <w:t>Vágner Abílio Belizário</w:t>
      </w:r>
    </w:p>
    <w:p w14:paraId="374A3A65" w14:textId="77777777" w:rsidR="008E4E59" w:rsidRPr="00E74A3E" w:rsidRDefault="008E4E59" w:rsidP="00E74A3E">
      <w:pPr>
        <w:spacing w:line="360" w:lineRule="auto"/>
        <w:ind w:firstLine="709"/>
        <w:jc w:val="center"/>
        <w:rPr>
          <w:sz w:val="24"/>
          <w:szCs w:val="24"/>
        </w:rPr>
      </w:pPr>
      <w:r w:rsidRPr="00E74A3E">
        <w:rPr>
          <w:sz w:val="24"/>
          <w:szCs w:val="24"/>
        </w:rPr>
        <w:t xml:space="preserve">Prefeito Municipal </w:t>
      </w:r>
    </w:p>
    <w:sectPr w:rsidR="008E4E59" w:rsidRPr="00E74A3E" w:rsidSect="00B558D7">
      <w:headerReference w:type="default" r:id="rId8"/>
      <w:footerReference w:type="default" r:id="rId9"/>
      <w:footnotePr>
        <w:pos w:val="beneathText"/>
      </w:footnotePr>
      <w:pgSz w:w="12240" w:h="15840"/>
      <w:pgMar w:top="1134" w:right="90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6C7D" w14:textId="77777777" w:rsidR="000B33FB" w:rsidRDefault="000B33FB">
      <w:r>
        <w:separator/>
      </w:r>
    </w:p>
  </w:endnote>
  <w:endnote w:type="continuationSeparator" w:id="0">
    <w:p w14:paraId="6F5A1DF0" w14:textId="77777777" w:rsidR="000B33FB" w:rsidRDefault="000B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FE84" w14:textId="77777777" w:rsidR="00EE4F86" w:rsidRDefault="00EE4F86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14:paraId="7A61BCC8" w14:textId="77777777" w:rsidR="00EE4F86" w:rsidRPr="00B9237C" w:rsidRDefault="00EE4F86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14:paraId="129432A7" w14:textId="77777777" w:rsidR="00EE4F86" w:rsidRPr="00B9237C" w:rsidRDefault="00EE4F86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8E9AC" w14:textId="77777777" w:rsidR="000B33FB" w:rsidRDefault="000B33FB">
      <w:r>
        <w:separator/>
      </w:r>
    </w:p>
  </w:footnote>
  <w:footnote w:type="continuationSeparator" w:id="0">
    <w:p w14:paraId="40EBD129" w14:textId="77777777" w:rsidR="000B33FB" w:rsidRDefault="000B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E55A" w14:textId="77777777" w:rsidR="00EE4F86" w:rsidRPr="00662D92" w:rsidRDefault="00EE4F86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78C2529F" wp14:editId="51E89BA4">
          <wp:simplePos x="0" y="0"/>
          <wp:positionH relativeFrom="column">
            <wp:posOffset>46355</wp:posOffset>
          </wp:positionH>
          <wp:positionV relativeFrom="paragraph">
            <wp:posOffset>62230</wp:posOffset>
          </wp:positionV>
          <wp:extent cx="622935" cy="643890"/>
          <wp:effectExtent l="19050" t="0" r="5715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Pr="00662D92">
      <w:rPr>
        <w:rFonts w:ascii="Old English Text MT" w:hAnsi="Old English Text MT"/>
        <w:color w:val="0000FF"/>
        <w:sz w:val="36"/>
        <w:szCs w:val="36"/>
      </w:rPr>
      <w:t xml:space="preserve">   de   Estiva- MG</w:t>
    </w:r>
  </w:p>
  <w:p w14:paraId="4E729B04" w14:textId="77777777" w:rsidR="00EE4F86" w:rsidRPr="00DE09D5" w:rsidRDefault="00EE4F86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14:paraId="1DB1C2D2" w14:textId="77777777" w:rsidR="00EE4F86" w:rsidRPr="00DE09D5" w:rsidRDefault="00EE4F86" w:rsidP="00686E19">
    <w:pPr>
      <w:pStyle w:val="Rodap"/>
      <w:jc w:val="center"/>
      <w:rPr>
        <w:color w:val="0000FF"/>
        <w:sz w:val="24"/>
        <w:szCs w:val="24"/>
      </w:rPr>
    </w:pP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:gabineteestiva@yahoo.br</w:t>
    </w:r>
  </w:p>
  <w:p w14:paraId="478BA803" w14:textId="77777777" w:rsidR="00EE4F86" w:rsidRPr="00A8745C" w:rsidRDefault="00EE4F86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  <w:p w14:paraId="53B95DFF" w14:textId="77777777" w:rsidR="00EE4F86" w:rsidRPr="00A8745C" w:rsidRDefault="00EE4F86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rFonts w:cs="Times New Roman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44505257">
    <w:abstractNumId w:val="0"/>
  </w:num>
  <w:num w:numId="2" w16cid:durableId="1659722997">
    <w:abstractNumId w:val="1"/>
  </w:num>
  <w:num w:numId="3" w16cid:durableId="956065952">
    <w:abstractNumId w:val="2"/>
  </w:num>
  <w:num w:numId="4" w16cid:durableId="1462073242">
    <w:abstractNumId w:val="3"/>
  </w:num>
  <w:num w:numId="5" w16cid:durableId="8651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2607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1C3"/>
    <w:rsid w:val="00035A8C"/>
    <w:rsid w:val="00037491"/>
    <w:rsid w:val="00041540"/>
    <w:rsid w:val="000415B4"/>
    <w:rsid w:val="00051E79"/>
    <w:rsid w:val="00052525"/>
    <w:rsid w:val="000566AB"/>
    <w:rsid w:val="0005757E"/>
    <w:rsid w:val="0006358B"/>
    <w:rsid w:val="00067B27"/>
    <w:rsid w:val="00067F03"/>
    <w:rsid w:val="00072522"/>
    <w:rsid w:val="00073EC6"/>
    <w:rsid w:val="00074022"/>
    <w:rsid w:val="000742C0"/>
    <w:rsid w:val="00085191"/>
    <w:rsid w:val="00086B1E"/>
    <w:rsid w:val="00090A12"/>
    <w:rsid w:val="00091370"/>
    <w:rsid w:val="00092D7A"/>
    <w:rsid w:val="0009524C"/>
    <w:rsid w:val="00095418"/>
    <w:rsid w:val="000A282C"/>
    <w:rsid w:val="000B33BE"/>
    <w:rsid w:val="000B33FB"/>
    <w:rsid w:val="000B5F40"/>
    <w:rsid w:val="000C0859"/>
    <w:rsid w:val="000C0EF8"/>
    <w:rsid w:val="000C1CCE"/>
    <w:rsid w:val="000C24EF"/>
    <w:rsid w:val="000C2D72"/>
    <w:rsid w:val="000C36BF"/>
    <w:rsid w:val="000C782B"/>
    <w:rsid w:val="000D30A7"/>
    <w:rsid w:val="000D6870"/>
    <w:rsid w:val="000D6A3A"/>
    <w:rsid w:val="000E0FB7"/>
    <w:rsid w:val="000E3DEF"/>
    <w:rsid w:val="000E4C9D"/>
    <w:rsid w:val="000E5126"/>
    <w:rsid w:val="000E7D6F"/>
    <w:rsid w:val="000F104F"/>
    <w:rsid w:val="000F190D"/>
    <w:rsid w:val="000F730D"/>
    <w:rsid w:val="00102A52"/>
    <w:rsid w:val="001036D2"/>
    <w:rsid w:val="0010470D"/>
    <w:rsid w:val="00104A1A"/>
    <w:rsid w:val="00106300"/>
    <w:rsid w:val="00107BE9"/>
    <w:rsid w:val="0011114C"/>
    <w:rsid w:val="0011176E"/>
    <w:rsid w:val="00113FFB"/>
    <w:rsid w:val="00120B96"/>
    <w:rsid w:val="0012391A"/>
    <w:rsid w:val="00124525"/>
    <w:rsid w:val="00132CF0"/>
    <w:rsid w:val="00133E0E"/>
    <w:rsid w:val="001377E4"/>
    <w:rsid w:val="00142B15"/>
    <w:rsid w:val="00143C0C"/>
    <w:rsid w:val="00150FE0"/>
    <w:rsid w:val="00151AC3"/>
    <w:rsid w:val="00162CA4"/>
    <w:rsid w:val="0017283F"/>
    <w:rsid w:val="00173C52"/>
    <w:rsid w:val="0017629A"/>
    <w:rsid w:val="00181021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A6587"/>
    <w:rsid w:val="001B02CA"/>
    <w:rsid w:val="001B4C66"/>
    <w:rsid w:val="001B6C63"/>
    <w:rsid w:val="001B7C68"/>
    <w:rsid w:val="001C0DF7"/>
    <w:rsid w:val="001C534A"/>
    <w:rsid w:val="001C55AB"/>
    <w:rsid w:val="001C5FC5"/>
    <w:rsid w:val="001C63D6"/>
    <w:rsid w:val="001C6479"/>
    <w:rsid w:val="001C6D94"/>
    <w:rsid w:val="001D63F8"/>
    <w:rsid w:val="001E0467"/>
    <w:rsid w:val="001E0BD8"/>
    <w:rsid w:val="001E1C07"/>
    <w:rsid w:val="001E2710"/>
    <w:rsid w:val="001E27C4"/>
    <w:rsid w:val="001E2EEC"/>
    <w:rsid w:val="001E567A"/>
    <w:rsid w:val="001E6E87"/>
    <w:rsid w:val="001F2D94"/>
    <w:rsid w:val="001F3917"/>
    <w:rsid w:val="001F50C4"/>
    <w:rsid w:val="00201A9C"/>
    <w:rsid w:val="00202F09"/>
    <w:rsid w:val="00204002"/>
    <w:rsid w:val="00212EDD"/>
    <w:rsid w:val="002134A1"/>
    <w:rsid w:val="00220AF6"/>
    <w:rsid w:val="0022447A"/>
    <w:rsid w:val="002247B5"/>
    <w:rsid w:val="00224D14"/>
    <w:rsid w:val="002251FB"/>
    <w:rsid w:val="00226E04"/>
    <w:rsid w:val="0023307E"/>
    <w:rsid w:val="00237829"/>
    <w:rsid w:val="00244218"/>
    <w:rsid w:val="002479F8"/>
    <w:rsid w:val="00253AE8"/>
    <w:rsid w:val="00253C55"/>
    <w:rsid w:val="002546A7"/>
    <w:rsid w:val="00254A53"/>
    <w:rsid w:val="002622D4"/>
    <w:rsid w:val="0026234F"/>
    <w:rsid w:val="002628D1"/>
    <w:rsid w:val="00262DB3"/>
    <w:rsid w:val="002710C2"/>
    <w:rsid w:val="00273B24"/>
    <w:rsid w:val="00281888"/>
    <w:rsid w:val="00291C70"/>
    <w:rsid w:val="002A6455"/>
    <w:rsid w:val="002A77C2"/>
    <w:rsid w:val="002A7BD3"/>
    <w:rsid w:val="002B43DC"/>
    <w:rsid w:val="002B6DFF"/>
    <w:rsid w:val="002C1078"/>
    <w:rsid w:val="002C1769"/>
    <w:rsid w:val="002C2BC7"/>
    <w:rsid w:val="002C742A"/>
    <w:rsid w:val="002C7B07"/>
    <w:rsid w:val="002D22E1"/>
    <w:rsid w:val="002D3BEF"/>
    <w:rsid w:val="002D6688"/>
    <w:rsid w:val="002E1C98"/>
    <w:rsid w:val="002F1BFF"/>
    <w:rsid w:val="002F4B37"/>
    <w:rsid w:val="0030032B"/>
    <w:rsid w:val="00301C7C"/>
    <w:rsid w:val="003040D8"/>
    <w:rsid w:val="0030503D"/>
    <w:rsid w:val="00310C86"/>
    <w:rsid w:val="00310E2F"/>
    <w:rsid w:val="00311C6D"/>
    <w:rsid w:val="00313B93"/>
    <w:rsid w:val="003143A6"/>
    <w:rsid w:val="003220E4"/>
    <w:rsid w:val="003227B4"/>
    <w:rsid w:val="00326BEC"/>
    <w:rsid w:val="00326D0E"/>
    <w:rsid w:val="003300C3"/>
    <w:rsid w:val="00331DFF"/>
    <w:rsid w:val="003364B8"/>
    <w:rsid w:val="00336DBF"/>
    <w:rsid w:val="00340976"/>
    <w:rsid w:val="003410F1"/>
    <w:rsid w:val="003450DB"/>
    <w:rsid w:val="0035257B"/>
    <w:rsid w:val="00357052"/>
    <w:rsid w:val="0036008C"/>
    <w:rsid w:val="00367102"/>
    <w:rsid w:val="003700DF"/>
    <w:rsid w:val="00374382"/>
    <w:rsid w:val="00376D90"/>
    <w:rsid w:val="003862DB"/>
    <w:rsid w:val="003874A1"/>
    <w:rsid w:val="003950DA"/>
    <w:rsid w:val="003A1FCA"/>
    <w:rsid w:val="003A25BA"/>
    <w:rsid w:val="003A2B6B"/>
    <w:rsid w:val="003A39E6"/>
    <w:rsid w:val="003A3B6E"/>
    <w:rsid w:val="003B206D"/>
    <w:rsid w:val="003B3F9D"/>
    <w:rsid w:val="003C472F"/>
    <w:rsid w:val="003C47D7"/>
    <w:rsid w:val="003C485C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0771D"/>
    <w:rsid w:val="004102C7"/>
    <w:rsid w:val="0041149B"/>
    <w:rsid w:val="00415186"/>
    <w:rsid w:val="0041533E"/>
    <w:rsid w:val="0041603B"/>
    <w:rsid w:val="00417ACA"/>
    <w:rsid w:val="00420D01"/>
    <w:rsid w:val="00421F6A"/>
    <w:rsid w:val="004220CF"/>
    <w:rsid w:val="00425474"/>
    <w:rsid w:val="00430E83"/>
    <w:rsid w:val="004361D2"/>
    <w:rsid w:val="004401B3"/>
    <w:rsid w:val="0044665B"/>
    <w:rsid w:val="00447BAC"/>
    <w:rsid w:val="00451F54"/>
    <w:rsid w:val="0045667B"/>
    <w:rsid w:val="0045758E"/>
    <w:rsid w:val="00474196"/>
    <w:rsid w:val="004746BE"/>
    <w:rsid w:val="00474E36"/>
    <w:rsid w:val="0047575E"/>
    <w:rsid w:val="0048555B"/>
    <w:rsid w:val="00485696"/>
    <w:rsid w:val="00487F2C"/>
    <w:rsid w:val="00490753"/>
    <w:rsid w:val="00490CF0"/>
    <w:rsid w:val="004918BA"/>
    <w:rsid w:val="00497FE2"/>
    <w:rsid w:val="004A34D9"/>
    <w:rsid w:val="004A4CF7"/>
    <w:rsid w:val="004A6AED"/>
    <w:rsid w:val="004B0094"/>
    <w:rsid w:val="004B4D75"/>
    <w:rsid w:val="004C6D0A"/>
    <w:rsid w:val="004D256A"/>
    <w:rsid w:val="004D2626"/>
    <w:rsid w:val="004D4B20"/>
    <w:rsid w:val="004D741F"/>
    <w:rsid w:val="004E1173"/>
    <w:rsid w:val="004E17CB"/>
    <w:rsid w:val="004F4066"/>
    <w:rsid w:val="004F44BE"/>
    <w:rsid w:val="004F503C"/>
    <w:rsid w:val="00500938"/>
    <w:rsid w:val="00501622"/>
    <w:rsid w:val="00502E36"/>
    <w:rsid w:val="0050324C"/>
    <w:rsid w:val="00503BAD"/>
    <w:rsid w:val="0050506B"/>
    <w:rsid w:val="0051274A"/>
    <w:rsid w:val="00516F6B"/>
    <w:rsid w:val="00517DB2"/>
    <w:rsid w:val="0052075D"/>
    <w:rsid w:val="00530981"/>
    <w:rsid w:val="00535969"/>
    <w:rsid w:val="005371A1"/>
    <w:rsid w:val="00540346"/>
    <w:rsid w:val="0054081B"/>
    <w:rsid w:val="005419F5"/>
    <w:rsid w:val="00550998"/>
    <w:rsid w:val="005513B8"/>
    <w:rsid w:val="005519A5"/>
    <w:rsid w:val="0055305C"/>
    <w:rsid w:val="00555B3B"/>
    <w:rsid w:val="005567BA"/>
    <w:rsid w:val="005615D1"/>
    <w:rsid w:val="00562C7C"/>
    <w:rsid w:val="005716B1"/>
    <w:rsid w:val="00573BA6"/>
    <w:rsid w:val="005872A6"/>
    <w:rsid w:val="0059266B"/>
    <w:rsid w:val="005926B9"/>
    <w:rsid w:val="005A01A4"/>
    <w:rsid w:val="005A2896"/>
    <w:rsid w:val="005A4961"/>
    <w:rsid w:val="005A5738"/>
    <w:rsid w:val="005B1EAA"/>
    <w:rsid w:val="005B273E"/>
    <w:rsid w:val="005B384D"/>
    <w:rsid w:val="005B4B22"/>
    <w:rsid w:val="005C1326"/>
    <w:rsid w:val="005C1BD3"/>
    <w:rsid w:val="005C371F"/>
    <w:rsid w:val="005D2A17"/>
    <w:rsid w:val="005D4283"/>
    <w:rsid w:val="005E250B"/>
    <w:rsid w:val="005E5421"/>
    <w:rsid w:val="005E7E3E"/>
    <w:rsid w:val="005F195A"/>
    <w:rsid w:val="005F25EE"/>
    <w:rsid w:val="005F3274"/>
    <w:rsid w:val="005F5F12"/>
    <w:rsid w:val="006021D0"/>
    <w:rsid w:val="00604D3A"/>
    <w:rsid w:val="00605012"/>
    <w:rsid w:val="00612D23"/>
    <w:rsid w:val="0061406E"/>
    <w:rsid w:val="00615176"/>
    <w:rsid w:val="006156A0"/>
    <w:rsid w:val="00617914"/>
    <w:rsid w:val="0062362E"/>
    <w:rsid w:val="00625722"/>
    <w:rsid w:val="00626EFD"/>
    <w:rsid w:val="006271AF"/>
    <w:rsid w:val="006302F3"/>
    <w:rsid w:val="00630C92"/>
    <w:rsid w:val="00636B3C"/>
    <w:rsid w:val="00641790"/>
    <w:rsid w:val="00641F69"/>
    <w:rsid w:val="006473EA"/>
    <w:rsid w:val="00654907"/>
    <w:rsid w:val="00654AA1"/>
    <w:rsid w:val="00655470"/>
    <w:rsid w:val="00662D92"/>
    <w:rsid w:val="006644FF"/>
    <w:rsid w:val="00673E14"/>
    <w:rsid w:val="00681825"/>
    <w:rsid w:val="00683538"/>
    <w:rsid w:val="00684665"/>
    <w:rsid w:val="00685EE6"/>
    <w:rsid w:val="00686E19"/>
    <w:rsid w:val="00686E56"/>
    <w:rsid w:val="00690721"/>
    <w:rsid w:val="006913F2"/>
    <w:rsid w:val="0069240B"/>
    <w:rsid w:val="00694E34"/>
    <w:rsid w:val="006971E8"/>
    <w:rsid w:val="006A01BB"/>
    <w:rsid w:val="006A1ACA"/>
    <w:rsid w:val="006B057D"/>
    <w:rsid w:val="006B0C3D"/>
    <w:rsid w:val="006B11BE"/>
    <w:rsid w:val="006B3C2D"/>
    <w:rsid w:val="006B41BD"/>
    <w:rsid w:val="006C01E6"/>
    <w:rsid w:val="006C6A74"/>
    <w:rsid w:val="006D4B78"/>
    <w:rsid w:val="006D523C"/>
    <w:rsid w:val="006D55B1"/>
    <w:rsid w:val="006D7647"/>
    <w:rsid w:val="006D7AF5"/>
    <w:rsid w:val="006E01C0"/>
    <w:rsid w:val="006E20F1"/>
    <w:rsid w:val="006E42B5"/>
    <w:rsid w:val="006E4816"/>
    <w:rsid w:val="006E6318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832"/>
    <w:rsid w:val="00705951"/>
    <w:rsid w:val="00705FA4"/>
    <w:rsid w:val="00707835"/>
    <w:rsid w:val="007147CF"/>
    <w:rsid w:val="007218EE"/>
    <w:rsid w:val="00731CE0"/>
    <w:rsid w:val="007335B9"/>
    <w:rsid w:val="00733A9C"/>
    <w:rsid w:val="00734750"/>
    <w:rsid w:val="007347E9"/>
    <w:rsid w:val="00735DDE"/>
    <w:rsid w:val="007368BA"/>
    <w:rsid w:val="00741888"/>
    <w:rsid w:val="00743779"/>
    <w:rsid w:val="00743966"/>
    <w:rsid w:val="007444DA"/>
    <w:rsid w:val="00744642"/>
    <w:rsid w:val="00744719"/>
    <w:rsid w:val="00747005"/>
    <w:rsid w:val="007477ED"/>
    <w:rsid w:val="00750D6C"/>
    <w:rsid w:val="00763B90"/>
    <w:rsid w:val="00771952"/>
    <w:rsid w:val="007740F6"/>
    <w:rsid w:val="00780C4B"/>
    <w:rsid w:val="00781C6C"/>
    <w:rsid w:val="007831C1"/>
    <w:rsid w:val="00783EBC"/>
    <w:rsid w:val="00786B6E"/>
    <w:rsid w:val="00786EEB"/>
    <w:rsid w:val="00790516"/>
    <w:rsid w:val="00790FF6"/>
    <w:rsid w:val="00795EA0"/>
    <w:rsid w:val="0079608E"/>
    <w:rsid w:val="007966DF"/>
    <w:rsid w:val="007A09E5"/>
    <w:rsid w:val="007A1F4A"/>
    <w:rsid w:val="007A24A6"/>
    <w:rsid w:val="007A5F14"/>
    <w:rsid w:val="007B0595"/>
    <w:rsid w:val="007B1DFE"/>
    <w:rsid w:val="007B2B08"/>
    <w:rsid w:val="007B2C3E"/>
    <w:rsid w:val="007B4FA1"/>
    <w:rsid w:val="007B603B"/>
    <w:rsid w:val="007B6E75"/>
    <w:rsid w:val="007C4E45"/>
    <w:rsid w:val="007C5708"/>
    <w:rsid w:val="007D0F02"/>
    <w:rsid w:val="007D1AE6"/>
    <w:rsid w:val="007D2BFB"/>
    <w:rsid w:val="007D4609"/>
    <w:rsid w:val="007D630F"/>
    <w:rsid w:val="007D64E2"/>
    <w:rsid w:val="007D674A"/>
    <w:rsid w:val="007D6A87"/>
    <w:rsid w:val="007D6E24"/>
    <w:rsid w:val="007E63AD"/>
    <w:rsid w:val="007E673E"/>
    <w:rsid w:val="007E7418"/>
    <w:rsid w:val="007F0180"/>
    <w:rsid w:val="007F0648"/>
    <w:rsid w:val="007F2556"/>
    <w:rsid w:val="007F3ABA"/>
    <w:rsid w:val="0080507A"/>
    <w:rsid w:val="0080630A"/>
    <w:rsid w:val="00811C8A"/>
    <w:rsid w:val="0081253D"/>
    <w:rsid w:val="00812C3F"/>
    <w:rsid w:val="00812FF4"/>
    <w:rsid w:val="00817750"/>
    <w:rsid w:val="00817968"/>
    <w:rsid w:val="0082113E"/>
    <w:rsid w:val="00824353"/>
    <w:rsid w:val="0082793F"/>
    <w:rsid w:val="00832D63"/>
    <w:rsid w:val="00833F35"/>
    <w:rsid w:val="00836A29"/>
    <w:rsid w:val="0083751E"/>
    <w:rsid w:val="00841650"/>
    <w:rsid w:val="00844478"/>
    <w:rsid w:val="0084552C"/>
    <w:rsid w:val="00847804"/>
    <w:rsid w:val="0085135B"/>
    <w:rsid w:val="00851F43"/>
    <w:rsid w:val="0085464D"/>
    <w:rsid w:val="00857ED3"/>
    <w:rsid w:val="00857FD8"/>
    <w:rsid w:val="008603E3"/>
    <w:rsid w:val="00860FA7"/>
    <w:rsid w:val="008618D6"/>
    <w:rsid w:val="00861B58"/>
    <w:rsid w:val="0086489F"/>
    <w:rsid w:val="00864FC2"/>
    <w:rsid w:val="00866831"/>
    <w:rsid w:val="00866E83"/>
    <w:rsid w:val="00873A6F"/>
    <w:rsid w:val="00875A39"/>
    <w:rsid w:val="00876240"/>
    <w:rsid w:val="00876D5D"/>
    <w:rsid w:val="00876FE9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082A"/>
    <w:rsid w:val="008A4907"/>
    <w:rsid w:val="008A632C"/>
    <w:rsid w:val="008A6C31"/>
    <w:rsid w:val="008B1A46"/>
    <w:rsid w:val="008B469B"/>
    <w:rsid w:val="008B49C7"/>
    <w:rsid w:val="008B6191"/>
    <w:rsid w:val="008C0A41"/>
    <w:rsid w:val="008C0C3D"/>
    <w:rsid w:val="008C263A"/>
    <w:rsid w:val="008C3FCE"/>
    <w:rsid w:val="008D45A4"/>
    <w:rsid w:val="008D4628"/>
    <w:rsid w:val="008D52AE"/>
    <w:rsid w:val="008D5E0E"/>
    <w:rsid w:val="008D645C"/>
    <w:rsid w:val="008D6E21"/>
    <w:rsid w:val="008D726E"/>
    <w:rsid w:val="008E0D3A"/>
    <w:rsid w:val="008E0E00"/>
    <w:rsid w:val="008E4E59"/>
    <w:rsid w:val="008E65BF"/>
    <w:rsid w:val="008F118D"/>
    <w:rsid w:val="008F18C2"/>
    <w:rsid w:val="008F55E0"/>
    <w:rsid w:val="008F5CBE"/>
    <w:rsid w:val="00910A9C"/>
    <w:rsid w:val="00914E08"/>
    <w:rsid w:val="0091722E"/>
    <w:rsid w:val="00922056"/>
    <w:rsid w:val="009221E8"/>
    <w:rsid w:val="00922A86"/>
    <w:rsid w:val="00924198"/>
    <w:rsid w:val="00924A13"/>
    <w:rsid w:val="00925921"/>
    <w:rsid w:val="00926D06"/>
    <w:rsid w:val="00930621"/>
    <w:rsid w:val="00931402"/>
    <w:rsid w:val="009326AF"/>
    <w:rsid w:val="00934989"/>
    <w:rsid w:val="00934EF8"/>
    <w:rsid w:val="00935A90"/>
    <w:rsid w:val="00935E78"/>
    <w:rsid w:val="00937B45"/>
    <w:rsid w:val="009441E8"/>
    <w:rsid w:val="009452C0"/>
    <w:rsid w:val="00952C17"/>
    <w:rsid w:val="00953543"/>
    <w:rsid w:val="009706F4"/>
    <w:rsid w:val="00971175"/>
    <w:rsid w:val="0097166B"/>
    <w:rsid w:val="00972BB5"/>
    <w:rsid w:val="00973783"/>
    <w:rsid w:val="00974F3F"/>
    <w:rsid w:val="009818B8"/>
    <w:rsid w:val="009833CB"/>
    <w:rsid w:val="00992E76"/>
    <w:rsid w:val="00994D1E"/>
    <w:rsid w:val="0099661D"/>
    <w:rsid w:val="009973C9"/>
    <w:rsid w:val="00997A4B"/>
    <w:rsid w:val="009A0E20"/>
    <w:rsid w:val="009A3A11"/>
    <w:rsid w:val="009A58AD"/>
    <w:rsid w:val="009B0534"/>
    <w:rsid w:val="009B440C"/>
    <w:rsid w:val="009B73AE"/>
    <w:rsid w:val="009C0A80"/>
    <w:rsid w:val="009C2341"/>
    <w:rsid w:val="009C6C49"/>
    <w:rsid w:val="009C7130"/>
    <w:rsid w:val="009D0D9F"/>
    <w:rsid w:val="009D27B4"/>
    <w:rsid w:val="009D5767"/>
    <w:rsid w:val="009D587C"/>
    <w:rsid w:val="009E24A6"/>
    <w:rsid w:val="009E28D5"/>
    <w:rsid w:val="009F17D7"/>
    <w:rsid w:val="009F5692"/>
    <w:rsid w:val="009F7E1C"/>
    <w:rsid w:val="00A007F4"/>
    <w:rsid w:val="00A02D7A"/>
    <w:rsid w:val="00A060EA"/>
    <w:rsid w:val="00A11820"/>
    <w:rsid w:val="00A12ECB"/>
    <w:rsid w:val="00A210AC"/>
    <w:rsid w:val="00A21862"/>
    <w:rsid w:val="00A21BFC"/>
    <w:rsid w:val="00A223BD"/>
    <w:rsid w:val="00A22BAB"/>
    <w:rsid w:val="00A23E13"/>
    <w:rsid w:val="00A2600A"/>
    <w:rsid w:val="00A26C02"/>
    <w:rsid w:val="00A3486F"/>
    <w:rsid w:val="00A34C9C"/>
    <w:rsid w:val="00A36E51"/>
    <w:rsid w:val="00A41D74"/>
    <w:rsid w:val="00A430E0"/>
    <w:rsid w:val="00A43756"/>
    <w:rsid w:val="00A4785D"/>
    <w:rsid w:val="00A53A8C"/>
    <w:rsid w:val="00A56590"/>
    <w:rsid w:val="00A60D4F"/>
    <w:rsid w:val="00A77F66"/>
    <w:rsid w:val="00A82648"/>
    <w:rsid w:val="00A83B1D"/>
    <w:rsid w:val="00A8414F"/>
    <w:rsid w:val="00A8745C"/>
    <w:rsid w:val="00A95ABA"/>
    <w:rsid w:val="00AA1FF1"/>
    <w:rsid w:val="00AA242E"/>
    <w:rsid w:val="00AA5316"/>
    <w:rsid w:val="00AB0DFB"/>
    <w:rsid w:val="00AB1F69"/>
    <w:rsid w:val="00AB37DE"/>
    <w:rsid w:val="00AB446A"/>
    <w:rsid w:val="00AB5ADD"/>
    <w:rsid w:val="00AB5C23"/>
    <w:rsid w:val="00AB7651"/>
    <w:rsid w:val="00AB77DF"/>
    <w:rsid w:val="00AC2097"/>
    <w:rsid w:val="00AC2589"/>
    <w:rsid w:val="00AC3CB1"/>
    <w:rsid w:val="00AC737E"/>
    <w:rsid w:val="00AD345F"/>
    <w:rsid w:val="00AD444F"/>
    <w:rsid w:val="00AD5722"/>
    <w:rsid w:val="00AD7E66"/>
    <w:rsid w:val="00AE1B19"/>
    <w:rsid w:val="00AE24FF"/>
    <w:rsid w:val="00AE5426"/>
    <w:rsid w:val="00AF4354"/>
    <w:rsid w:val="00AF4476"/>
    <w:rsid w:val="00AF64F0"/>
    <w:rsid w:val="00B0467F"/>
    <w:rsid w:val="00B10B7E"/>
    <w:rsid w:val="00B10C54"/>
    <w:rsid w:val="00B1235B"/>
    <w:rsid w:val="00B206A9"/>
    <w:rsid w:val="00B2349E"/>
    <w:rsid w:val="00B24A53"/>
    <w:rsid w:val="00B31DF3"/>
    <w:rsid w:val="00B34ABE"/>
    <w:rsid w:val="00B408DA"/>
    <w:rsid w:val="00B43E51"/>
    <w:rsid w:val="00B47F85"/>
    <w:rsid w:val="00B550FD"/>
    <w:rsid w:val="00B558D7"/>
    <w:rsid w:val="00B62A6C"/>
    <w:rsid w:val="00B62BED"/>
    <w:rsid w:val="00B65658"/>
    <w:rsid w:val="00B66C54"/>
    <w:rsid w:val="00B7414A"/>
    <w:rsid w:val="00B7414E"/>
    <w:rsid w:val="00B753ED"/>
    <w:rsid w:val="00B777FE"/>
    <w:rsid w:val="00B8306A"/>
    <w:rsid w:val="00B8650D"/>
    <w:rsid w:val="00B9237C"/>
    <w:rsid w:val="00B93F08"/>
    <w:rsid w:val="00B9507F"/>
    <w:rsid w:val="00B95B53"/>
    <w:rsid w:val="00BA0249"/>
    <w:rsid w:val="00BA13C8"/>
    <w:rsid w:val="00BA1994"/>
    <w:rsid w:val="00BA3121"/>
    <w:rsid w:val="00BA3D3D"/>
    <w:rsid w:val="00BA5BF9"/>
    <w:rsid w:val="00BA5C1A"/>
    <w:rsid w:val="00BA69D0"/>
    <w:rsid w:val="00BB1F95"/>
    <w:rsid w:val="00BB2B08"/>
    <w:rsid w:val="00BB373C"/>
    <w:rsid w:val="00BB4092"/>
    <w:rsid w:val="00BC23AE"/>
    <w:rsid w:val="00BC4429"/>
    <w:rsid w:val="00BC4559"/>
    <w:rsid w:val="00BC71F3"/>
    <w:rsid w:val="00BD320B"/>
    <w:rsid w:val="00BD3BE3"/>
    <w:rsid w:val="00BD5326"/>
    <w:rsid w:val="00BE1278"/>
    <w:rsid w:val="00BE5D3A"/>
    <w:rsid w:val="00C01466"/>
    <w:rsid w:val="00C05410"/>
    <w:rsid w:val="00C06B85"/>
    <w:rsid w:val="00C129B5"/>
    <w:rsid w:val="00C17138"/>
    <w:rsid w:val="00C2041C"/>
    <w:rsid w:val="00C2084A"/>
    <w:rsid w:val="00C23C02"/>
    <w:rsid w:val="00C27046"/>
    <w:rsid w:val="00C31132"/>
    <w:rsid w:val="00C32CEE"/>
    <w:rsid w:val="00C34886"/>
    <w:rsid w:val="00C3496B"/>
    <w:rsid w:val="00C35498"/>
    <w:rsid w:val="00C369FC"/>
    <w:rsid w:val="00C36D88"/>
    <w:rsid w:val="00C55D3B"/>
    <w:rsid w:val="00C56986"/>
    <w:rsid w:val="00C61F16"/>
    <w:rsid w:val="00C65FBB"/>
    <w:rsid w:val="00C67A4C"/>
    <w:rsid w:val="00C73B25"/>
    <w:rsid w:val="00C75055"/>
    <w:rsid w:val="00C77FC3"/>
    <w:rsid w:val="00C81426"/>
    <w:rsid w:val="00C8276A"/>
    <w:rsid w:val="00C83FE3"/>
    <w:rsid w:val="00C85A35"/>
    <w:rsid w:val="00C905FE"/>
    <w:rsid w:val="00C919B5"/>
    <w:rsid w:val="00C92732"/>
    <w:rsid w:val="00C97DD6"/>
    <w:rsid w:val="00CA774A"/>
    <w:rsid w:val="00CB0491"/>
    <w:rsid w:val="00CB1090"/>
    <w:rsid w:val="00CC1824"/>
    <w:rsid w:val="00CC38F1"/>
    <w:rsid w:val="00CC3C33"/>
    <w:rsid w:val="00CC4106"/>
    <w:rsid w:val="00CC44A5"/>
    <w:rsid w:val="00CD1E49"/>
    <w:rsid w:val="00CD529B"/>
    <w:rsid w:val="00CD5593"/>
    <w:rsid w:val="00CD754E"/>
    <w:rsid w:val="00CE143D"/>
    <w:rsid w:val="00CE52BA"/>
    <w:rsid w:val="00CE63F2"/>
    <w:rsid w:val="00CF645A"/>
    <w:rsid w:val="00D01DBC"/>
    <w:rsid w:val="00D039B2"/>
    <w:rsid w:val="00D0409E"/>
    <w:rsid w:val="00D107CF"/>
    <w:rsid w:val="00D13475"/>
    <w:rsid w:val="00D13640"/>
    <w:rsid w:val="00D16F8D"/>
    <w:rsid w:val="00D32A1B"/>
    <w:rsid w:val="00D356BF"/>
    <w:rsid w:val="00D362D6"/>
    <w:rsid w:val="00D4221F"/>
    <w:rsid w:val="00D42BD3"/>
    <w:rsid w:val="00D439E3"/>
    <w:rsid w:val="00D45E2F"/>
    <w:rsid w:val="00D466BF"/>
    <w:rsid w:val="00D56698"/>
    <w:rsid w:val="00D57B02"/>
    <w:rsid w:val="00D57C55"/>
    <w:rsid w:val="00D616BC"/>
    <w:rsid w:val="00D61AFB"/>
    <w:rsid w:val="00D625A7"/>
    <w:rsid w:val="00D63AEF"/>
    <w:rsid w:val="00D65AE2"/>
    <w:rsid w:val="00D81F53"/>
    <w:rsid w:val="00D84695"/>
    <w:rsid w:val="00D9280C"/>
    <w:rsid w:val="00D94243"/>
    <w:rsid w:val="00D9491E"/>
    <w:rsid w:val="00DA25BC"/>
    <w:rsid w:val="00DA4917"/>
    <w:rsid w:val="00DB1A1C"/>
    <w:rsid w:val="00DB4C55"/>
    <w:rsid w:val="00DB51CB"/>
    <w:rsid w:val="00DB58DD"/>
    <w:rsid w:val="00DB5B89"/>
    <w:rsid w:val="00DB6E03"/>
    <w:rsid w:val="00DC3614"/>
    <w:rsid w:val="00DC71FA"/>
    <w:rsid w:val="00DC7ACA"/>
    <w:rsid w:val="00DD0B90"/>
    <w:rsid w:val="00DD1FB3"/>
    <w:rsid w:val="00DD6E11"/>
    <w:rsid w:val="00DD7CE4"/>
    <w:rsid w:val="00DE09D5"/>
    <w:rsid w:val="00DE5BB9"/>
    <w:rsid w:val="00DF3769"/>
    <w:rsid w:val="00DF4565"/>
    <w:rsid w:val="00DF58AE"/>
    <w:rsid w:val="00DF5AFA"/>
    <w:rsid w:val="00E00AF2"/>
    <w:rsid w:val="00E047E9"/>
    <w:rsid w:val="00E048C9"/>
    <w:rsid w:val="00E0515D"/>
    <w:rsid w:val="00E10F4E"/>
    <w:rsid w:val="00E11466"/>
    <w:rsid w:val="00E17E4F"/>
    <w:rsid w:val="00E206C7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11CC"/>
    <w:rsid w:val="00E42312"/>
    <w:rsid w:val="00E4718E"/>
    <w:rsid w:val="00E50707"/>
    <w:rsid w:val="00E66C00"/>
    <w:rsid w:val="00E6754C"/>
    <w:rsid w:val="00E67B8E"/>
    <w:rsid w:val="00E71445"/>
    <w:rsid w:val="00E71593"/>
    <w:rsid w:val="00E72822"/>
    <w:rsid w:val="00E74034"/>
    <w:rsid w:val="00E74A3E"/>
    <w:rsid w:val="00E75C66"/>
    <w:rsid w:val="00E82150"/>
    <w:rsid w:val="00E823C6"/>
    <w:rsid w:val="00E8375D"/>
    <w:rsid w:val="00E84637"/>
    <w:rsid w:val="00EA1CDC"/>
    <w:rsid w:val="00EA525C"/>
    <w:rsid w:val="00EB2309"/>
    <w:rsid w:val="00EB515A"/>
    <w:rsid w:val="00EB7137"/>
    <w:rsid w:val="00EC1D8C"/>
    <w:rsid w:val="00EC29C3"/>
    <w:rsid w:val="00EC4A9E"/>
    <w:rsid w:val="00ED65C6"/>
    <w:rsid w:val="00EE04FD"/>
    <w:rsid w:val="00EE0912"/>
    <w:rsid w:val="00EE1781"/>
    <w:rsid w:val="00EE496A"/>
    <w:rsid w:val="00EE4F86"/>
    <w:rsid w:val="00EE67EB"/>
    <w:rsid w:val="00EF16FA"/>
    <w:rsid w:val="00EF4961"/>
    <w:rsid w:val="00F00480"/>
    <w:rsid w:val="00F01DBF"/>
    <w:rsid w:val="00F02493"/>
    <w:rsid w:val="00F02D20"/>
    <w:rsid w:val="00F05B3B"/>
    <w:rsid w:val="00F06992"/>
    <w:rsid w:val="00F07C56"/>
    <w:rsid w:val="00F168C1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46A21"/>
    <w:rsid w:val="00F5611D"/>
    <w:rsid w:val="00F63FE8"/>
    <w:rsid w:val="00F65FC6"/>
    <w:rsid w:val="00F67EE1"/>
    <w:rsid w:val="00F7081C"/>
    <w:rsid w:val="00F75CD9"/>
    <w:rsid w:val="00F8150D"/>
    <w:rsid w:val="00F81BDD"/>
    <w:rsid w:val="00F823DA"/>
    <w:rsid w:val="00F8521A"/>
    <w:rsid w:val="00F91594"/>
    <w:rsid w:val="00F919C7"/>
    <w:rsid w:val="00F95BF5"/>
    <w:rsid w:val="00F96B00"/>
    <w:rsid w:val="00F97948"/>
    <w:rsid w:val="00FA73D0"/>
    <w:rsid w:val="00FB1F88"/>
    <w:rsid w:val="00FB6EDB"/>
    <w:rsid w:val="00FB7FA3"/>
    <w:rsid w:val="00FC0351"/>
    <w:rsid w:val="00FC0361"/>
    <w:rsid w:val="00FC3A28"/>
    <w:rsid w:val="00FC67B8"/>
    <w:rsid w:val="00FD5644"/>
    <w:rsid w:val="00FD612F"/>
    <w:rsid w:val="00FD6C2E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4:docId w14:val="35DA1C33"/>
  <w15:docId w15:val="{512EF020-91D8-41D3-B7BA-FC96331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46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46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46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link w:val="CorpodetextoChar"/>
    <w:uiPriority w:val="99"/>
    <w:rsid w:val="00E00AF2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6F6"/>
    <w:rPr>
      <w:lang w:eastAsia="ar-SA"/>
    </w:rPr>
  </w:style>
  <w:style w:type="paragraph" w:styleId="Lista">
    <w:name w:val="List"/>
    <w:basedOn w:val="Corpodetexto"/>
    <w:uiPriority w:val="99"/>
    <w:rsid w:val="00E00AF2"/>
    <w:rPr>
      <w:rFonts w:cs="Tahoma"/>
    </w:rPr>
  </w:style>
  <w:style w:type="paragraph" w:styleId="Legenda">
    <w:name w:val="caption"/>
    <w:basedOn w:val="Normal"/>
    <w:uiPriority w:val="35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link w:val="TtuloChar"/>
    <w:uiPriority w:val="10"/>
    <w:qFormat/>
    <w:rsid w:val="00E00AF2"/>
    <w:pPr>
      <w:keepNext/>
      <w:spacing w:before="240" w:after="120"/>
    </w:pPr>
    <w:rPr>
      <w:rFonts w:ascii="Albany" w:hAnsi="Albany" w:cs="Tahoma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0B46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46F6"/>
    <w:rPr>
      <w:lang w:eastAsia="ar-SA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rsid w:val="00E00A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46F6"/>
    <w:rPr>
      <w:lang w:eastAsia="ar-SA"/>
    </w:rPr>
  </w:style>
  <w:style w:type="paragraph" w:styleId="Rodap">
    <w:name w:val="footer"/>
    <w:basedOn w:val="Normal"/>
    <w:link w:val="RodapChar"/>
    <w:rsid w:val="00E00A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46F6"/>
    <w:rPr>
      <w:lang w:eastAsia="ar-SA"/>
    </w:rPr>
  </w:style>
  <w:style w:type="paragraph" w:styleId="Corpodetexto2">
    <w:name w:val="Body Text 2"/>
    <w:basedOn w:val="Normal"/>
    <w:link w:val="Corpodetexto2Char"/>
    <w:uiPriority w:val="99"/>
    <w:rsid w:val="00E00AF2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6F6"/>
    <w:rPr>
      <w:lang w:eastAsia="ar-SA"/>
    </w:rPr>
  </w:style>
  <w:style w:type="table" w:styleId="Tabelacomgrade">
    <w:name w:val="Table Grid"/>
    <w:basedOn w:val="Tabelanormal"/>
    <w:uiPriority w:val="59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C36BF"/>
    <w:rPr>
      <w:rFonts w:ascii="Segoe UI" w:hAnsi="Segoe UI"/>
      <w:sz w:val="18"/>
      <w:lang w:eastAsia="ar-SA" w:bidi="ar-SA"/>
    </w:rPr>
  </w:style>
  <w:style w:type="character" w:styleId="Hyperlink">
    <w:name w:val="Hyperlink"/>
    <w:basedOn w:val="Fontepargpadro"/>
    <w:uiPriority w:val="99"/>
    <w:rsid w:val="008A4907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886826"/>
    <w:rPr>
      <w:rFonts w:cs="Times New Roman"/>
    </w:rPr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rFonts w:cs="Times New Roman"/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931402"/>
    <w:pPr>
      <w:ind w:left="720"/>
      <w:contextualSpacing/>
    </w:pPr>
  </w:style>
  <w:style w:type="character" w:customStyle="1" w:styleId="highlightedsearchterm">
    <w:name w:val="highlightedsearchterm"/>
    <w:rsid w:val="00113FFB"/>
  </w:style>
  <w:style w:type="paragraph" w:customStyle="1" w:styleId="dou-paragraph">
    <w:name w:val="dou-paragraph"/>
    <w:basedOn w:val="Normal"/>
    <w:rsid w:val="00A83B1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5C1BD3"/>
    <w:rPr>
      <w:rFonts w:ascii="Century Gothic" w:eastAsia="Calibri" w:hAnsi="Century Gothi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54D1-B153-41E1-A724-1F6F55A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1399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 DE DECRETO</vt:lpstr>
      <vt:lpstr>MINUTA DE DECRETO</vt:lpstr>
    </vt:vector>
  </TitlesOfParts>
  <Company>Home</Company>
  <LinksUpToDate>false</LinksUpToDate>
  <CharactersWithSpaces>8937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Dell</cp:lastModifiedBy>
  <cp:revision>2</cp:revision>
  <cp:lastPrinted>2024-06-06T16:01:00Z</cp:lastPrinted>
  <dcterms:created xsi:type="dcterms:W3CDTF">2024-06-18T17:36:00Z</dcterms:created>
  <dcterms:modified xsi:type="dcterms:W3CDTF">2024-06-18T17:36:00Z</dcterms:modified>
</cp:coreProperties>
</file>