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2395" w14:textId="77777777" w:rsidR="007B6E75" w:rsidRPr="00D32A1B" w:rsidRDefault="007B6E75" w:rsidP="004220CF">
      <w:pPr>
        <w:framePr w:hSpace="141" w:wrap="around" w:vAnchor="text" w:hAnchor="page" w:x="2065" w:y="-1011"/>
        <w:suppressAutoHyphens w:val="0"/>
        <w:contextualSpacing/>
        <w:rPr>
          <w:sz w:val="22"/>
          <w:szCs w:val="22"/>
          <w:lang w:eastAsia="pt-BR"/>
        </w:rPr>
      </w:pPr>
    </w:p>
    <w:p w14:paraId="43EEF035" w14:textId="77777777" w:rsidR="007B6E75" w:rsidRPr="00D32A1B" w:rsidRDefault="007B6E75" w:rsidP="004220CF">
      <w:pPr>
        <w:framePr w:w="8563" w:hSpace="141" w:wrap="around" w:vAnchor="text" w:hAnchor="page" w:x="3385" w:y="-546"/>
        <w:contextualSpacing/>
        <w:jc w:val="center"/>
        <w:rPr>
          <w:color w:val="0000FF"/>
          <w:sz w:val="22"/>
          <w:szCs w:val="22"/>
        </w:rPr>
      </w:pPr>
    </w:p>
    <w:p w14:paraId="4081FC5E" w14:textId="77777777" w:rsidR="007B6E75" w:rsidRPr="00D32A1B" w:rsidRDefault="007B6E75" w:rsidP="004220CF">
      <w:pPr>
        <w:framePr w:w="8563" w:hSpace="141" w:wrap="around" w:vAnchor="text" w:hAnchor="page" w:x="3385" w:y="-546"/>
        <w:contextualSpacing/>
        <w:jc w:val="center"/>
        <w:rPr>
          <w:color w:val="0000FF"/>
          <w:sz w:val="22"/>
          <w:szCs w:val="22"/>
        </w:rPr>
      </w:pPr>
    </w:p>
    <w:p w14:paraId="55BB7731" w14:textId="77777777" w:rsidR="007B6E75" w:rsidRPr="00D32A1B" w:rsidRDefault="007B6E75" w:rsidP="004220CF">
      <w:pPr>
        <w:rPr>
          <w:b/>
          <w:sz w:val="24"/>
          <w:szCs w:val="24"/>
        </w:rPr>
      </w:pPr>
    </w:p>
    <w:p w14:paraId="13D872DD" w14:textId="6999BD4E" w:rsidR="007B6E75" w:rsidRDefault="007B6E75" w:rsidP="004220CF">
      <w:pPr>
        <w:jc w:val="center"/>
        <w:rPr>
          <w:b/>
          <w:sz w:val="24"/>
          <w:szCs w:val="24"/>
        </w:rPr>
      </w:pPr>
      <w:r w:rsidRPr="00D32A1B">
        <w:rPr>
          <w:b/>
          <w:sz w:val="24"/>
          <w:szCs w:val="24"/>
        </w:rPr>
        <w:t xml:space="preserve">PROJETO </w:t>
      </w:r>
      <w:r w:rsidR="00EC1D8C">
        <w:rPr>
          <w:b/>
          <w:sz w:val="24"/>
          <w:szCs w:val="24"/>
        </w:rPr>
        <w:t xml:space="preserve">DE LEI Nº </w:t>
      </w:r>
      <w:r w:rsidR="007E75FD">
        <w:rPr>
          <w:b/>
          <w:sz w:val="24"/>
          <w:szCs w:val="24"/>
        </w:rPr>
        <w:t>013</w:t>
      </w:r>
      <w:r w:rsidR="00EC1D8C">
        <w:rPr>
          <w:b/>
          <w:sz w:val="24"/>
          <w:szCs w:val="24"/>
        </w:rPr>
        <w:t xml:space="preserve">, </w:t>
      </w:r>
      <w:r w:rsidR="00E42312" w:rsidRPr="00D32A1B">
        <w:rPr>
          <w:b/>
          <w:sz w:val="24"/>
          <w:szCs w:val="24"/>
        </w:rPr>
        <w:t xml:space="preserve">DE </w:t>
      </w:r>
      <w:r w:rsidR="00641F69">
        <w:rPr>
          <w:b/>
          <w:sz w:val="24"/>
          <w:szCs w:val="24"/>
        </w:rPr>
        <w:t>09 DE ABRIL DE 2024</w:t>
      </w:r>
      <w:r w:rsidR="00973783">
        <w:rPr>
          <w:b/>
          <w:sz w:val="24"/>
          <w:szCs w:val="24"/>
        </w:rPr>
        <w:t>.</w:t>
      </w:r>
    </w:p>
    <w:p w14:paraId="71BB3683" w14:textId="77777777" w:rsidR="00E74034" w:rsidRDefault="00E74034" w:rsidP="004220CF">
      <w:pPr>
        <w:jc w:val="center"/>
        <w:rPr>
          <w:b/>
          <w:sz w:val="24"/>
          <w:szCs w:val="24"/>
        </w:rPr>
      </w:pPr>
    </w:p>
    <w:p w14:paraId="36274291" w14:textId="77777777" w:rsidR="00D32A1B" w:rsidRPr="00D32A1B" w:rsidRDefault="00D32A1B" w:rsidP="004220CF">
      <w:pPr>
        <w:jc w:val="center"/>
        <w:rPr>
          <w:b/>
          <w:sz w:val="24"/>
          <w:szCs w:val="24"/>
        </w:rPr>
      </w:pPr>
    </w:p>
    <w:p w14:paraId="1B317BA3" w14:textId="77777777" w:rsidR="007B6E75" w:rsidRPr="00D32A1B" w:rsidRDefault="007B6E75" w:rsidP="004220CF">
      <w:pPr>
        <w:rPr>
          <w:b/>
          <w:sz w:val="24"/>
          <w:szCs w:val="24"/>
        </w:rPr>
      </w:pPr>
    </w:p>
    <w:p w14:paraId="5460D037" w14:textId="7CDF13BB" w:rsidR="00D32A1B" w:rsidRPr="00D32A1B" w:rsidRDefault="007E75FD" w:rsidP="004220CF">
      <w:pPr>
        <w:ind w:left="4536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E74034">
        <w:rPr>
          <w:b/>
          <w:sz w:val="24"/>
          <w:szCs w:val="24"/>
        </w:rPr>
        <w:t>umenta o número de vagas de</w:t>
      </w:r>
      <w:r w:rsidR="00973783">
        <w:rPr>
          <w:b/>
          <w:sz w:val="24"/>
          <w:szCs w:val="24"/>
        </w:rPr>
        <w:t xml:space="preserve"> </w:t>
      </w:r>
      <w:r w:rsidR="00935E78">
        <w:rPr>
          <w:b/>
          <w:sz w:val="24"/>
          <w:szCs w:val="24"/>
        </w:rPr>
        <w:t>emprego</w:t>
      </w:r>
      <w:r w:rsidR="00E74034">
        <w:rPr>
          <w:b/>
          <w:sz w:val="24"/>
          <w:szCs w:val="24"/>
        </w:rPr>
        <w:t>s</w:t>
      </w:r>
      <w:r w:rsidR="00935E78">
        <w:rPr>
          <w:b/>
          <w:sz w:val="24"/>
          <w:szCs w:val="24"/>
        </w:rPr>
        <w:t xml:space="preserve"> público</w:t>
      </w:r>
      <w:r w:rsidR="00E74034">
        <w:rPr>
          <w:b/>
          <w:sz w:val="24"/>
          <w:szCs w:val="24"/>
        </w:rPr>
        <w:t>s</w:t>
      </w:r>
      <w:r w:rsidR="00935E78">
        <w:rPr>
          <w:b/>
          <w:sz w:val="24"/>
          <w:szCs w:val="24"/>
        </w:rPr>
        <w:t xml:space="preserve"> efetivo</w:t>
      </w:r>
      <w:r w:rsidR="00E74034">
        <w:rPr>
          <w:b/>
          <w:sz w:val="24"/>
          <w:szCs w:val="24"/>
        </w:rPr>
        <w:t>s.</w:t>
      </w:r>
    </w:p>
    <w:p w14:paraId="2120AA12" w14:textId="77777777" w:rsidR="007B6E75" w:rsidRDefault="007B6E75" w:rsidP="004220CF">
      <w:pPr>
        <w:tabs>
          <w:tab w:val="left" w:pos="5460"/>
        </w:tabs>
        <w:rPr>
          <w:sz w:val="24"/>
          <w:szCs w:val="24"/>
        </w:rPr>
      </w:pPr>
    </w:p>
    <w:p w14:paraId="7D293114" w14:textId="77777777" w:rsidR="00B558D7" w:rsidRPr="00D32A1B" w:rsidRDefault="00B558D7" w:rsidP="004220CF">
      <w:pPr>
        <w:tabs>
          <w:tab w:val="left" w:pos="5460"/>
        </w:tabs>
        <w:rPr>
          <w:sz w:val="24"/>
          <w:szCs w:val="24"/>
        </w:rPr>
      </w:pPr>
    </w:p>
    <w:p w14:paraId="304CC37A" w14:textId="77777777" w:rsidR="007B6E75" w:rsidRPr="00D32A1B" w:rsidRDefault="007B6E75" w:rsidP="004220CF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O Povo do Município de Estiva, Estado de Minas Gerais, por seus representantes na Câmara Municipal, aprova, e eu, </w:t>
      </w:r>
      <w:r w:rsidR="00E42312" w:rsidRPr="00D32A1B">
        <w:rPr>
          <w:sz w:val="24"/>
          <w:szCs w:val="24"/>
        </w:rPr>
        <w:t>Vágner Abílio Be</w:t>
      </w:r>
      <w:r w:rsidR="006B057D" w:rsidRPr="00D32A1B">
        <w:rPr>
          <w:sz w:val="24"/>
          <w:szCs w:val="24"/>
        </w:rPr>
        <w:t>lizário</w:t>
      </w:r>
      <w:r w:rsidRPr="00D32A1B">
        <w:rPr>
          <w:sz w:val="24"/>
          <w:szCs w:val="24"/>
        </w:rPr>
        <w:t>, Prefeito Municipal, em seu nome, sanciono a seguinte lei:</w:t>
      </w:r>
    </w:p>
    <w:p w14:paraId="0BF3F8DD" w14:textId="77777777" w:rsidR="007B6E75" w:rsidRPr="00D32A1B" w:rsidRDefault="007B6E75" w:rsidP="004220CF">
      <w:pPr>
        <w:tabs>
          <w:tab w:val="left" w:pos="5460"/>
        </w:tabs>
        <w:rPr>
          <w:sz w:val="24"/>
          <w:szCs w:val="24"/>
        </w:rPr>
      </w:pPr>
    </w:p>
    <w:p w14:paraId="299EEC16" w14:textId="77777777" w:rsidR="00A11820" w:rsidRPr="0017629A" w:rsidRDefault="007B6E75" w:rsidP="00641F69">
      <w:pPr>
        <w:pStyle w:val="NormalWeb"/>
        <w:shd w:val="clear" w:color="auto" w:fill="FFFFFF"/>
        <w:ind w:firstLine="708"/>
        <w:jc w:val="both"/>
      </w:pPr>
      <w:r w:rsidRPr="007C4E45">
        <w:rPr>
          <w:color w:val="000000"/>
        </w:rPr>
        <w:t>Art. 1º</w:t>
      </w:r>
      <w:r w:rsidR="007C4E45">
        <w:rPr>
          <w:color w:val="000000"/>
        </w:rPr>
        <w:t xml:space="preserve">  </w:t>
      </w:r>
      <w:r w:rsidRPr="00D32A1B">
        <w:rPr>
          <w:color w:val="000000"/>
        </w:rPr>
        <w:t xml:space="preserve"> </w:t>
      </w:r>
      <w:r w:rsidR="00641F69">
        <w:t>Fica</w:t>
      </w:r>
      <w:r w:rsidR="00204002" w:rsidRPr="0017629A">
        <w:t xml:space="preserve"> </w:t>
      </w:r>
      <w:r w:rsidR="00B47F85">
        <w:t>criada</w:t>
      </w:r>
      <w:r w:rsidR="00641F69">
        <w:t xml:space="preserve"> e acrescida</w:t>
      </w:r>
      <w:r w:rsidR="007D64E2" w:rsidRPr="0017629A">
        <w:t xml:space="preserve"> no Anex</w:t>
      </w:r>
      <w:r w:rsidR="00641F69">
        <w:t>o II da Lei Municipal 986/</w:t>
      </w:r>
      <w:proofErr w:type="gramStart"/>
      <w:r w:rsidR="00641F69">
        <w:t xml:space="preserve">2001 </w:t>
      </w:r>
      <w:r w:rsidR="00204002" w:rsidRPr="0017629A">
        <w:t xml:space="preserve"> </w:t>
      </w:r>
      <w:r w:rsidR="00641F69">
        <w:t>1</w:t>
      </w:r>
      <w:proofErr w:type="gramEnd"/>
      <w:r w:rsidR="00204002" w:rsidRPr="0017629A">
        <w:t xml:space="preserve"> (</w:t>
      </w:r>
      <w:r w:rsidR="00641F69">
        <w:t>vaga</w:t>
      </w:r>
      <w:r w:rsidR="00204002" w:rsidRPr="0017629A">
        <w:t xml:space="preserve">)  </w:t>
      </w:r>
      <w:r w:rsidR="00641F69">
        <w:t>para o emprego público efetivo de contador.</w:t>
      </w:r>
    </w:p>
    <w:p w14:paraId="50D3CB80" w14:textId="77777777" w:rsidR="00705832" w:rsidRDefault="004220CF" w:rsidP="00790516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t xml:space="preserve">Art. </w:t>
      </w:r>
      <w:r w:rsidR="00E74A3E">
        <w:t>2</w:t>
      </w:r>
      <w:proofErr w:type="gramStart"/>
      <w:r w:rsidR="00641F69">
        <w:t>º</w:t>
      </w:r>
      <w:r w:rsidR="003700DF">
        <w:t xml:space="preserve">  </w:t>
      </w:r>
      <w:r w:rsidR="00641F69">
        <w:t>O</w:t>
      </w:r>
      <w:proofErr w:type="gramEnd"/>
      <w:r w:rsidR="00641F69">
        <w:t xml:space="preserve"> anexo</w:t>
      </w:r>
      <w:r w:rsidR="003700DF">
        <w:rPr>
          <w:color w:val="000000"/>
        </w:rPr>
        <w:t xml:space="preserve"> II da Lei Municipal 986/2001, </w:t>
      </w:r>
      <w:r w:rsidR="00641F69">
        <w:rPr>
          <w:color w:val="000000"/>
        </w:rPr>
        <w:t>passa</w:t>
      </w:r>
      <w:r w:rsidR="003700DF">
        <w:rPr>
          <w:color w:val="000000"/>
        </w:rPr>
        <w:t xml:space="preserve"> a viger com a seguinte redação:</w:t>
      </w:r>
    </w:p>
    <w:p w14:paraId="6832E096" w14:textId="77777777" w:rsidR="00A34C9C" w:rsidRPr="003700DF" w:rsidRDefault="00A34C9C" w:rsidP="00E74A3E">
      <w:pPr>
        <w:pStyle w:val="NormalWeb"/>
        <w:shd w:val="clear" w:color="auto" w:fill="FFFFFF"/>
        <w:jc w:val="both"/>
        <w:rPr>
          <w:color w:val="000000"/>
        </w:rPr>
      </w:pPr>
    </w:p>
    <w:tbl>
      <w:tblPr>
        <w:tblW w:w="9900" w:type="dxa"/>
        <w:tblInd w:w="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02"/>
        <w:gridCol w:w="1134"/>
        <w:gridCol w:w="850"/>
        <w:gridCol w:w="2835"/>
        <w:gridCol w:w="1079"/>
      </w:tblGrid>
      <w:tr w:rsidR="00705832" w:rsidRPr="00967C3E" w14:paraId="3A78B056" w14:textId="77777777" w:rsidTr="005B4B22">
        <w:trPr>
          <w:trHeight w:val="325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DEDAB3" w14:textId="77777777" w:rsidR="00705832" w:rsidRPr="00967C3E" w:rsidRDefault="00705832" w:rsidP="004220CF">
            <w:pPr>
              <w:jc w:val="center"/>
              <w:rPr>
                <w:b/>
                <w:bCs/>
              </w:rPr>
            </w:pPr>
            <w:r w:rsidRPr="00967C3E">
              <w:rPr>
                <w:b/>
                <w:bCs/>
              </w:rPr>
              <w:t>ANEXO II</w:t>
            </w:r>
          </w:p>
        </w:tc>
      </w:tr>
      <w:tr w:rsidR="00705832" w:rsidRPr="00967C3E" w14:paraId="1818A815" w14:textId="77777777" w:rsidTr="005B4B22">
        <w:trPr>
          <w:trHeight w:val="264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11ACA2" w14:textId="77777777" w:rsidR="00705832" w:rsidRPr="00967C3E" w:rsidRDefault="00705832" w:rsidP="004220CF">
            <w:pPr>
              <w:jc w:val="center"/>
            </w:pPr>
            <w:r w:rsidRPr="00967C3E">
              <w:rPr>
                <w:b/>
                <w:bCs/>
              </w:rPr>
              <w:t>QUADRO DE EMPREGOS</w:t>
            </w:r>
            <w:r>
              <w:rPr>
                <w:b/>
                <w:bCs/>
              </w:rPr>
              <w:t xml:space="preserve"> PÚBLICOS</w:t>
            </w:r>
            <w:r w:rsidRPr="00967C3E">
              <w:rPr>
                <w:b/>
                <w:bCs/>
              </w:rPr>
              <w:t xml:space="preserve"> EFETIVOS</w:t>
            </w:r>
          </w:p>
        </w:tc>
      </w:tr>
      <w:tr w:rsidR="00705832" w:rsidRPr="007215AD" w14:paraId="1D64BD21" w14:textId="77777777" w:rsidTr="00102A52">
        <w:trPr>
          <w:cantSplit/>
          <w:trHeight w:val="517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F4F052" w14:textId="77777777" w:rsidR="00705832" w:rsidRPr="007215AD" w:rsidRDefault="00705832" w:rsidP="004220CF">
            <w:pPr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DENOMINAÇÃO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3B4203A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Q</w:t>
            </w:r>
            <w:r w:rsidR="00C919B5">
              <w:rPr>
                <w:b/>
                <w:bCs/>
              </w:rPr>
              <w:t>UANTIDADE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704531E0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CÓDIGO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2997524A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FAIXA SALARIAL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2D3CBAB9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ESCOLARIDADE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0DD41CE2" w14:textId="77777777" w:rsidR="00705832" w:rsidRPr="007215AD" w:rsidRDefault="00705832" w:rsidP="004220CF">
            <w:pPr>
              <w:ind w:left="113" w:right="113"/>
              <w:jc w:val="center"/>
              <w:rPr>
                <w:b/>
                <w:bCs/>
              </w:rPr>
            </w:pPr>
            <w:r w:rsidRPr="007215AD">
              <w:rPr>
                <w:b/>
                <w:bCs/>
              </w:rPr>
              <w:t>CARGA HORÁRIA</w:t>
            </w:r>
          </w:p>
        </w:tc>
      </w:tr>
      <w:tr w:rsidR="00705832" w:rsidRPr="00967C3E" w14:paraId="15565903" w14:textId="77777777" w:rsidTr="00102A52">
        <w:trPr>
          <w:cantSplit/>
          <w:trHeight w:val="1392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CB86937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92EBD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72AE46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49450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A9595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94AC5" w14:textId="77777777" w:rsidR="00705832" w:rsidRPr="00967C3E" w:rsidRDefault="00705832" w:rsidP="004220CF">
            <w:pPr>
              <w:rPr>
                <w:b/>
                <w:bCs/>
              </w:rPr>
            </w:pPr>
          </w:p>
        </w:tc>
      </w:tr>
      <w:tr w:rsidR="00705832" w:rsidRPr="005B453D" w14:paraId="66A5EA2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17BDE" w14:textId="77777777" w:rsidR="00705832" w:rsidRPr="005B453D" w:rsidRDefault="00705832" w:rsidP="004220CF">
            <w:r w:rsidRPr="005B453D">
              <w:t>Auxiliar de Serviços Gerais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9BAD4" w14:textId="77777777" w:rsidR="00705832" w:rsidRPr="005B453D" w:rsidRDefault="0017629A" w:rsidP="004220CF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14648" w14:textId="77777777" w:rsidR="00705832" w:rsidRPr="005B453D" w:rsidRDefault="00705832" w:rsidP="004220CF">
            <w:pPr>
              <w:jc w:val="center"/>
            </w:pPr>
            <w:r w:rsidRPr="005B453D">
              <w:t>EPE-01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22E3F" w14:textId="77777777" w:rsidR="00705832" w:rsidRPr="005B453D" w:rsidRDefault="00705832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4E48D" w14:textId="77777777" w:rsidR="00705832" w:rsidRPr="005B453D" w:rsidRDefault="008E4E59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0E1DF" w14:textId="77777777" w:rsidR="00705832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E4E59" w:rsidRPr="005B453D" w14:paraId="6E38230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582BD" w14:textId="77777777" w:rsidR="008E4E59" w:rsidRPr="005B453D" w:rsidRDefault="008E4E59" w:rsidP="004220CF">
            <w:r w:rsidRPr="005B453D">
              <w:t>Auxiliar de Serviços Escolares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53D98" w14:textId="77777777" w:rsidR="008E4E59" w:rsidRPr="005B453D" w:rsidRDefault="008E4E59" w:rsidP="004220CF">
            <w:pPr>
              <w:jc w:val="center"/>
            </w:pPr>
            <w:r w:rsidRPr="005B453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894C9" w14:textId="77777777" w:rsidR="008E4E59" w:rsidRPr="005B453D" w:rsidRDefault="008E4E59" w:rsidP="004220CF">
            <w:pPr>
              <w:jc w:val="center"/>
            </w:pPr>
            <w:r w:rsidRPr="005B453D">
              <w:t>EPE-02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0AF14" w14:textId="77777777" w:rsidR="008E4E59" w:rsidRPr="005B453D" w:rsidRDefault="008E4E59" w:rsidP="004220CF">
            <w:pPr>
              <w:jc w:val="center"/>
            </w:pPr>
            <w:r w:rsidRPr="005B453D">
              <w:t>B2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94465" w14:textId="77777777" w:rsidR="008E4E59" w:rsidRPr="005B453D" w:rsidRDefault="008E4E59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19E06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64C12F1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464A8" w14:textId="77777777" w:rsidR="008E4E59" w:rsidRPr="005B453D" w:rsidRDefault="008E4E59" w:rsidP="004220CF">
            <w:r w:rsidRPr="005B453D">
              <w:t>Ajudante de Serviços Municipais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68C54" w14:textId="77777777" w:rsidR="008E4E59" w:rsidRPr="005B453D" w:rsidRDefault="008E4E59" w:rsidP="004220CF">
            <w:pPr>
              <w:jc w:val="center"/>
            </w:pPr>
            <w:r w:rsidRPr="005B453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21967" w14:textId="77777777" w:rsidR="008E4E59" w:rsidRPr="005B453D" w:rsidRDefault="008E4E59" w:rsidP="004220CF">
            <w:pPr>
              <w:jc w:val="center"/>
            </w:pPr>
            <w:r w:rsidRPr="005B453D">
              <w:t>EPE-03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568AC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D69AC" w14:textId="77777777" w:rsidR="008E4E59" w:rsidRPr="005B453D" w:rsidRDefault="009441E8" w:rsidP="004220CF">
            <w:pPr>
              <w:jc w:val="center"/>
            </w:pPr>
            <w:r>
              <w:t>5º ano do Ensino Fundamental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BC780" w14:textId="77777777" w:rsidR="008E4E59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E4E59" w:rsidRPr="005B453D" w14:paraId="7760EDD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7C0DF" w14:textId="77777777" w:rsidR="008E4E59" w:rsidRPr="005B453D" w:rsidRDefault="008E4E59" w:rsidP="004220CF">
            <w:r w:rsidRPr="005B453D">
              <w:t>Auxiliar de Enfermagem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F041B" w14:textId="77777777" w:rsidR="008E4E59" w:rsidRPr="005B453D" w:rsidRDefault="008E4E59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D3229" w14:textId="77777777" w:rsidR="008E4E59" w:rsidRPr="005B453D" w:rsidRDefault="008E4E59" w:rsidP="004220CF">
            <w:pPr>
              <w:jc w:val="center"/>
            </w:pPr>
            <w:r w:rsidRPr="005B453D">
              <w:t>EPE-04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2B21" w14:textId="77777777" w:rsidR="008E4E59" w:rsidRPr="005B453D" w:rsidRDefault="008E4E59" w:rsidP="004220CF">
            <w:pPr>
              <w:jc w:val="center"/>
            </w:pPr>
            <w:r w:rsidRPr="005B453D">
              <w:t>G1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581D4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290FD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5D03411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0FFDC" w14:textId="77777777" w:rsidR="008E4E59" w:rsidRPr="005B453D" w:rsidRDefault="008E4E59" w:rsidP="004220CF">
            <w:r w:rsidRPr="005B453D">
              <w:t>Auxiliar de Serviços Odontológicos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481F3" w14:textId="77777777" w:rsidR="008E4E59" w:rsidRPr="005B453D" w:rsidRDefault="008E4E59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A17C0" w14:textId="77777777" w:rsidR="008E4E59" w:rsidRPr="005B453D" w:rsidRDefault="008E4E59" w:rsidP="004220CF">
            <w:pPr>
              <w:jc w:val="center"/>
            </w:pPr>
            <w:r w:rsidRPr="005B453D">
              <w:t>EPE-05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DFDBC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BFF19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627D7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32EDD5C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3FA79" w14:textId="77777777" w:rsidR="008E4E59" w:rsidRPr="005B453D" w:rsidRDefault="008E4E59" w:rsidP="004220CF">
            <w:r w:rsidRPr="005B453D">
              <w:t>Auxiliar de Serviços Bioquímicos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CD0DF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B77A" w14:textId="77777777" w:rsidR="008E4E59" w:rsidRPr="005B453D" w:rsidRDefault="008E4E59" w:rsidP="004220CF">
            <w:pPr>
              <w:jc w:val="center"/>
            </w:pPr>
            <w:r w:rsidRPr="005B453D">
              <w:t>EPE-06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B391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1790C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A41D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64DED9D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047E7" w14:textId="77777777" w:rsidR="008E4E59" w:rsidRPr="005B453D" w:rsidRDefault="008E4E59" w:rsidP="004220CF">
            <w:r w:rsidRPr="005B453D">
              <w:t>Auxiliar de Ação Social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363B9" w14:textId="77777777" w:rsidR="008E4E59" w:rsidRPr="005B453D" w:rsidRDefault="008E4E59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5A53F" w14:textId="77777777" w:rsidR="008E4E59" w:rsidRPr="005B453D" w:rsidRDefault="008E4E59" w:rsidP="004220CF">
            <w:pPr>
              <w:jc w:val="center"/>
            </w:pPr>
            <w:r w:rsidRPr="005B453D">
              <w:t>EPE-07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1313D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AB25A" w14:textId="77777777" w:rsidR="008E4E59" w:rsidRPr="005B453D" w:rsidRDefault="008E4E5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8DB38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0D61AB4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81FE4" w14:textId="77777777" w:rsidR="008E4E59" w:rsidRPr="005B453D" w:rsidRDefault="008E4E59" w:rsidP="004220CF">
            <w:r w:rsidRPr="005B453D">
              <w:t>Telefonista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C414C" w14:textId="77777777" w:rsidR="008E4E59" w:rsidRPr="005B453D" w:rsidRDefault="008E4E59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1E7C9" w14:textId="77777777" w:rsidR="008E4E59" w:rsidRPr="005B453D" w:rsidRDefault="008E4E59" w:rsidP="004220CF">
            <w:pPr>
              <w:jc w:val="center"/>
            </w:pPr>
            <w:r w:rsidRPr="005B453D">
              <w:t>EPE-08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5E86E" w14:textId="77777777" w:rsidR="008E4E59" w:rsidRPr="005B453D" w:rsidRDefault="008E4E59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298B5" w14:textId="77777777" w:rsidR="008E4E59" w:rsidRPr="005B453D" w:rsidRDefault="008E4E59" w:rsidP="004220CF">
            <w:pPr>
              <w:jc w:val="center"/>
            </w:pPr>
            <w:r>
              <w:t>Ensino Fundamental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91BF0" w14:textId="77777777" w:rsidR="008E4E59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E4E59" w:rsidRPr="005B453D" w14:paraId="37A4A0D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42AD0" w14:textId="77777777" w:rsidR="008E4E59" w:rsidRPr="005B453D" w:rsidRDefault="008E4E59" w:rsidP="004220CF">
            <w:r w:rsidRPr="005B453D">
              <w:t>Agente Sanitário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B68F9" w14:textId="77777777" w:rsidR="008E4E59" w:rsidRPr="005B453D" w:rsidRDefault="008E4E59" w:rsidP="004220C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6D23B" w14:textId="77777777" w:rsidR="008E4E59" w:rsidRPr="005B453D" w:rsidRDefault="008E4E59" w:rsidP="004220CF">
            <w:pPr>
              <w:jc w:val="center"/>
            </w:pPr>
            <w:r w:rsidRPr="005B453D">
              <w:t>EPE-09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BD6A2" w14:textId="77777777" w:rsidR="008E4E59" w:rsidRPr="005B453D" w:rsidRDefault="008E4E59" w:rsidP="004220CF">
            <w:pPr>
              <w:jc w:val="center"/>
            </w:pPr>
            <w:r w:rsidRPr="005B453D">
              <w:t>G1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5DD57" w14:textId="77777777" w:rsidR="008E4E59" w:rsidRDefault="008E4E59" w:rsidP="004220CF">
            <w:pPr>
              <w:jc w:val="center"/>
            </w:pPr>
            <w:r w:rsidRPr="009877AD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9404D" w14:textId="77777777" w:rsidR="008E4E59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368BC88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A3968" w14:textId="77777777" w:rsidR="008603E3" w:rsidRPr="005B453D" w:rsidRDefault="008603E3" w:rsidP="004220CF">
            <w:r w:rsidRPr="005B453D">
              <w:t>Oficial de Serviços Municipais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92F90" w14:textId="77777777" w:rsidR="008603E3" w:rsidRPr="005B453D" w:rsidRDefault="008603E3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668D" w14:textId="77777777" w:rsidR="008603E3" w:rsidRPr="005B453D" w:rsidRDefault="008603E3" w:rsidP="004220CF">
            <w:pPr>
              <w:jc w:val="center"/>
            </w:pPr>
            <w:r w:rsidRPr="005B453D">
              <w:t>EPE-10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514C1" w14:textId="77777777" w:rsidR="008603E3" w:rsidRPr="005B453D" w:rsidRDefault="008603E3" w:rsidP="004220CF">
            <w:pPr>
              <w:jc w:val="center"/>
            </w:pPr>
            <w:r w:rsidRPr="005B453D">
              <w:t>H3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9E850" w14:textId="77777777" w:rsidR="008603E3" w:rsidRPr="005B453D" w:rsidRDefault="008603E3" w:rsidP="0091722E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0160" w14:textId="77777777" w:rsidR="008603E3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53986F5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96253" w14:textId="77777777" w:rsidR="008603E3" w:rsidRPr="005B453D" w:rsidRDefault="008603E3" w:rsidP="004220CF">
            <w:r w:rsidRPr="005B453D">
              <w:t>Auxiliar Administrativo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DDE39" w14:textId="77777777" w:rsidR="008603E3" w:rsidRPr="005B453D" w:rsidRDefault="0017629A" w:rsidP="004220C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02E7" w14:textId="77777777" w:rsidR="008603E3" w:rsidRPr="005B453D" w:rsidRDefault="008603E3" w:rsidP="004220CF">
            <w:pPr>
              <w:jc w:val="center"/>
            </w:pPr>
            <w:r w:rsidRPr="005B453D">
              <w:t>EPE-11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33BB9" w14:textId="77777777" w:rsidR="008603E3" w:rsidRPr="005B453D" w:rsidRDefault="008603E3" w:rsidP="004220CF">
            <w:pPr>
              <w:jc w:val="center"/>
            </w:pPr>
            <w:r w:rsidRPr="005B453D"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6FFF3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5DBA8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3CBB174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4E029" w14:textId="77777777" w:rsidR="008603E3" w:rsidRPr="005B453D" w:rsidRDefault="008603E3" w:rsidP="004220CF">
            <w:r w:rsidRPr="005B453D">
              <w:t>Motorista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84029" w14:textId="77777777" w:rsidR="008603E3" w:rsidRPr="005B453D" w:rsidRDefault="0017629A" w:rsidP="004220CF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258BD" w14:textId="77777777" w:rsidR="008603E3" w:rsidRPr="005B453D" w:rsidRDefault="008603E3" w:rsidP="004220CF">
            <w:pPr>
              <w:jc w:val="center"/>
            </w:pPr>
            <w:r w:rsidRPr="005B453D">
              <w:t>EPE-12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2F719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E228A" w14:textId="77777777" w:rsidR="008603E3" w:rsidRPr="005B453D" w:rsidRDefault="008603E3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00BA2" w14:textId="77777777" w:rsidR="008603E3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755975C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9A974" w14:textId="77777777" w:rsidR="008603E3" w:rsidRPr="005B453D" w:rsidRDefault="008603E3" w:rsidP="004220CF">
            <w:r w:rsidRPr="005B453D">
              <w:t>Auxiliar de Engenharia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6C819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70B6C" w14:textId="77777777" w:rsidR="008603E3" w:rsidRPr="005B453D" w:rsidRDefault="008603E3" w:rsidP="004220CF">
            <w:pPr>
              <w:jc w:val="center"/>
            </w:pPr>
            <w:r w:rsidRPr="005B453D">
              <w:t>EPE-13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E0BBE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56C3D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62F82" w14:textId="77777777" w:rsidR="008603E3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437DD5B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82E2F" w14:textId="77777777" w:rsidR="008603E3" w:rsidRPr="005B453D" w:rsidRDefault="008603E3" w:rsidP="004220CF">
            <w:r w:rsidRPr="005B453D">
              <w:t>Operador de Máquinas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0814A" w14:textId="77777777" w:rsidR="008603E3" w:rsidRPr="005B453D" w:rsidRDefault="008603E3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CC0E8" w14:textId="77777777" w:rsidR="008603E3" w:rsidRPr="005B453D" w:rsidRDefault="008603E3" w:rsidP="004220CF">
            <w:pPr>
              <w:jc w:val="center"/>
            </w:pPr>
            <w:r w:rsidRPr="005B453D">
              <w:t>EPE-14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179FF" w14:textId="77777777" w:rsidR="008603E3" w:rsidRPr="005B453D" w:rsidRDefault="008603E3" w:rsidP="004220CF">
            <w:pPr>
              <w:jc w:val="center"/>
            </w:pPr>
            <w:r w:rsidRPr="005B453D">
              <w:t>F4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1ECD2" w14:textId="77777777" w:rsidR="008603E3" w:rsidRPr="005B453D" w:rsidRDefault="008603E3" w:rsidP="004220CF">
            <w:pPr>
              <w:jc w:val="center"/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358A" w14:textId="77777777" w:rsidR="008603E3" w:rsidRPr="005B453D" w:rsidRDefault="009F17D7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5875BFA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C7425" w14:textId="77777777" w:rsidR="008603E3" w:rsidRPr="005B453D" w:rsidRDefault="008603E3" w:rsidP="004220CF">
            <w:r w:rsidRPr="005B453D">
              <w:lastRenderedPageBreak/>
              <w:t>Orientador Educacional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07ECB" w14:textId="77777777" w:rsidR="008603E3" w:rsidRPr="005B453D" w:rsidRDefault="008603E3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CF2EE" w14:textId="77777777" w:rsidR="008603E3" w:rsidRPr="005B453D" w:rsidRDefault="008603E3" w:rsidP="004220CF">
            <w:pPr>
              <w:jc w:val="center"/>
            </w:pPr>
            <w:r w:rsidRPr="005B453D">
              <w:t>EPE-15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095B7" w14:textId="77777777" w:rsidR="008603E3" w:rsidRPr="005B453D" w:rsidRDefault="008603E3" w:rsidP="004220CF">
            <w:pPr>
              <w:jc w:val="center"/>
            </w:pPr>
            <w:r w:rsidRPr="005B453D">
              <w:t>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C4DB2" w14:textId="77777777" w:rsidR="008603E3" w:rsidRPr="005B453D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D72B2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3E684D2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62ADB" w14:textId="77777777" w:rsidR="008603E3" w:rsidRPr="005B453D" w:rsidRDefault="008603E3" w:rsidP="004220CF">
            <w:r w:rsidRPr="005B453D">
              <w:t>Secretário Administração Escolar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6EE72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671EB" w14:textId="77777777" w:rsidR="008603E3" w:rsidRPr="005B453D" w:rsidRDefault="008603E3" w:rsidP="004220CF">
            <w:pPr>
              <w:jc w:val="center"/>
            </w:pPr>
            <w:r w:rsidRPr="005B453D">
              <w:t>EPE-16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D0A6E" w14:textId="77777777" w:rsidR="008603E3" w:rsidRPr="005B453D" w:rsidRDefault="008603E3" w:rsidP="004220CF">
            <w:pPr>
              <w:jc w:val="center"/>
            </w:pPr>
            <w:r w:rsidRPr="005B453D">
              <w:t>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5F16F" w14:textId="77777777" w:rsidR="008603E3" w:rsidRDefault="008603E3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BF023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4D0F23C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3995E" w14:textId="77777777" w:rsidR="008603E3" w:rsidRPr="005B453D" w:rsidRDefault="008603E3" w:rsidP="004220CF">
            <w:r w:rsidRPr="005B453D">
              <w:t>Professor Magistério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F95B3" w14:textId="77777777" w:rsidR="008603E3" w:rsidRPr="005B453D" w:rsidRDefault="008603E3" w:rsidP="004220CF">
            <w:pPr>
              <w:jc w:val="center"/>
            </w:pPr>
            <w:r w:rsidRPr="005B453D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EB2BE" w14:textId="77777777" w:rsidR="008603E3" w:rsidRPr="005B453D" w:rsidRDefault="008603E3" w:rsidP="004220CF">
            <w:pPr>
              <w:jc w:val="center"/>
            </w:pPr>
            <w:r w:rsidRPr="005B453D">
              <w:t>EPE-17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BFE23" w14:textId="77777777" w:rsidR="008603E3" w:rsidRPr="005B453D" w:rsidRDefault="008603E3" w:rsidP="004220CF">
            <w:pPr>
              <w:jc w:val="center"/>
            </w:pPr>
            <w:r w:rsidRPr="005B453D">
              <w:t>D3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170C3" w14:textId="77777777" w:rsidR="008603E3" w:rsidRDefault="008603E3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FBFD5" w14:textId="77777777" w:rsidR="008603E3" w:rsidRPr="005B453D" w:rsidRDefault="008603E3" w:rsidP="004220CF">
            <w:pPr>
              <w:jc w:val="center"/>
            </w:pPr>
            <w:r w:rsidRPr="005B453D">
              <w:t xml:space="preserve">30 </w:t>
            </w:r>
            <w:r w:rsidR="009F17D7">
              <w:t>h/sem</w:t>
            </w:r>
          </w:p>
        </w:tc>
      </w:tr>
      <w:tr w:rsidR="008603E3" w:rsidRPr="005B453D" w14:paraId="20FDC76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D25A5" w14:textId="77777777" w:rsidR="008603E3" w:rsidRPr="005B453D" w:rsidRDefault="008603E3" w:rsidP="004220CF">
            <w:r w:rsidRPr="005B453D">
              <w:t>Supervisor Pedagógico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A114B" w14:textId="77777777" w:rsidR="008603E3" w:rsidRPr="005B453D" w:rsidRDefault="008603E3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648BB" w14:textId="77777777" w:rsidR="008603E3" w:rsidRPr="005B453D" w:rsidRDefault="008603E3" w:rsidP="004220CF">
            <w:pPr>
              <w:jc w:val="center"/>
            </w:pPr>
            <w:r w:rsidRPr="005B453D">
              <w:t>EPE-18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109A4" w14:textId="77777777" w:rsidR="008603E3" w:rsidRPr="005B453D" w:rsidRDefault="008603E3" w:rsidP="004220CF">
            <w:pPr>
              <w:jc w:val="center"/>
            </w:pPr>
            <w:r w:rsidRPr="005B453D">
              <w:t>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BE55F" w14:textId="77777777" w:rsidR="008603E3" w:rsidRDefault="008603E3" w:rsidP="004220CF">
            <w:pPr>
              <w:jc w:val="center"/>
            </w:pPr>
            <w:r w:rsidRPr="00D844F6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B2CAE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5EB3E3D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7C376" w14:textId="77777777" w:rsidR="008603E3" w:rsidRPr="005B453D" w:rsidRDefault="008603E3" w:rsidP="004220CF">
            <w:r w:rsidRPr="005B453D">
              <w:t>Fiscal de Tributos e Postura</w:t>
            </w:r>
            <w:r w:rsidR="005E250B">
              <w:t>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2682C" w14:textId="77777777" w:rsidR="008603E3" w:rsidRPr="005B453D" w:rsidRDefault="008603E3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45D0" w14:textId="77777777" w:rsidR="008603E3" w:rsidRPr="005B453D" w:rsidRDefault="008603E3" w:rsidP="004220CF">
            <w:pPr>
              <w:jc w:val="center"/>
            </w:pPr>
            <w:r w:rsidRPr="005B453D">
              <w:t>EPE-19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A10A1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CE90D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5553D" w14:textId="77777777" w:rsidR="008603E3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2F7D606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9AC44" w14:textId="77777777" w:rsidR="008603E3" w:rsidRPr="005B453D" w:rsidRDefault="00D616BC" w:rsidP="004220CF">
            <w:r>
              <w:t>Assistente de C</w:t>
            </w:r>
            <w:r w:rsidR="008603E3" w:rsidRPr="005B453D">
              <w:t>ontabilidade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286C4" w14:textId="77777777" w:rsidR="008603E3" w:rsidRPr="005B453D" w:rsidRDefault="008603E3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F3C7" w14:textId="77777777" w:rsidR="008603E3" w:rsidRPr="005B453D" w:rsidRDefault="008603E3" w:rsidP="004220CF">
            <w:pPr>
              <w:jc w:val="center"/>
            </w:pPr>
            <w:r w:rsidRPr="005B453D">
              <w:t>EPE-20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D0CAE" w14:textId="77777777" w:rsidR="008603E3" w:rsidRPr="005B453D" w:rsidRDefault="008603E3" w:rsidP="004220CF">
            <w:pPr>
              <w:jc w:val="center"/>
            </w:pPr>
            <w:r w:rsidRPr="005B453D">
              <w:t>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C64ED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89949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7B25903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85C48" w14:textId="77777777" w:rsidR="008603E3" w:rsidRPr="005B453D" w:rsidRDefault="008603E3" w:rsidP="004220CF">
            <w:r w:rsidRPr="005B453D">
              <w:t>Bibliotecária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92294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05B4F" w14:textId="77777777" w:rsidR="008603E3" w:rsidRPr="005B453D" w:rsidRDefault="008603E3" w:rsidP="004220CF">
            <w:pPr>
              <w:jc w:val="center"/>
            </w:pPr>
            <w:r w:rsidRPr="005B453D">
              <w:t>EPE-21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BD3D7" w14:textId="77777777" w:rsidR="008603E3" w:rsidRPr="005B453D" w:rsidRDefault="008603E3" w:rsidP="004220CF">
            <w:pPr>
              <w:jc w:val="center"/>
            </w:pPr>
            <w:r w:rsidRPr="005B453D"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ADFC1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6EAAC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176D7B3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97B1E" w14:textId="77777777" w:rsidR="008603E3" w:rsidRPr="005B453D" w:rsidRDefault="008603E3" w:rsidP="004220CF">
            <w:r w:rsidRPr="005B453D">
              <w:t>Assistente Social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52D80" w14:textId="77777777" w:rsidR="008603E3" w:rsidRPr="005B453D" w:rsidRDefault="0017629A" w:rsidP="004220CF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F6E3A" w14:textId="77777777" w:rsidR="008603E3" w:rsidRPr="005B453D" w:rsidRDefault="008603E3" w:rsidP="004220CF">
            <w:pPr>
              <w:jc w:val="center"/>
            </w:pPr>
            <w:r w:rsidRPr="005B453D">
              <w:t>EPE-22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48209" w14:textId="77777777" w:rsidR="008603E3" w:rsidRPr="005B453D" w:rsidRDefault="008603E3" w:rsidP="004220CF">
            <w:pPr>
              <w:jc w:val="center"/>
            </w:pPr>
            <w:r w:rsidRPr="005B453D">
              <w:t>G5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D5A60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0FD2C" w14:textId="77777777" w:rsidR="008603E3" w:rsidRPr="005B453D" w:rsidRDefault="009F17D7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63E94C3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BEA74" w14:textId="77777777" w:rsidR="008603E3" w:rsidRPr="005B453D" w:rsidRDefault="008603E3" w:rsidP="004220CF">
            <w:r w:rsidRPr="005B453D">
              <w:t>Enfermeiro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E544E" w14:textId="77777777" w:rsidR="008603E3" w:rsidRPr="005B453D" w:rsidRDefault="008603E3" w:rsidP="004220CF">
            <w:pPr>
              <w:jc w:val="center"/>
            </w:pPr>
            <w:r w:rsidRPr="005B45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53152" w14:textId="77777777" w:rsidR="008603E3" w:rsidRPr="005B453D" w:rsidRDefault="008603E3" w:rsidP="004220CF">
            <w:pPr>
              <w:jc w:val="center"/>
            </w:pPr>
            <w:r w:rsidRPr="005B453D">
              <w:t>EPE-23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1C95D" w14:textId="77777777" w:rsidR="008603E3" w:rsidRPr="005B453D" w:rsidRDefault="008603E3" w:rsidP="004220CF">
            <w:pPr>
              <w:jc w:val="center"/>
            </w:pPr>
            <w:r w:rsidRPr="005B453D">
              <w:t>I4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6E5ED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F99BA" w14:textId="77777777" w:rsidR="008603E3" w:rsidRPr="005B453D" w:rsidRDefault="009F17D7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0FFF6C4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E8792" w14:textId="77777777" w:rsidR="008603E3" w:rsidRPr="005B453D" w:rsidRDefault="008603E3" w:rsidP="004220CF">
            <w:r w:rsidRPr="005B453D">
              <w:t>Psicólogo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3A37D" w14:textId="77777777" w:rsidR="008603E3" w:rsidRPr="005B453D" w:rsidRDefault="0017629A" w:rsidP="004220C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3B5C5" w14:textId="77777777" w:rsidR="008603E3" w:rsidRPr="005B453D" w:rsidRDefault="008603E3" w:rsidP="004220CF">
            <w:pPr>
              <w:jc w:val="center"/>
            </w:pPr>
            <w:r w:rsidRPr="005B453D">
              <w:t>EPE-24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12BB9" w14:textId="77777777" w:rsidR="008603E3" w:rsidRPr="005B453D" w:rsidRDefault="008603E3" w:rsidP="004220CF">
            <w:pPr>
              <w:jc w:val="center"/>
            </w:pPr>
            <w:r w:rsidRPr="005B453D">
              <w:t>G4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713EC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43C04" w14:textId="77777777" w:rsidR="008603E3" w:rsidRPr="005B453D" w:rsidRDefault="009F17D7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0206DDC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8A465" w14:textId="77777777" w:rsidR="008603E3" w:rsidRPr="005B453D" w:rsidRDefault="008603E3" w:rsidP="004220CF">
            <w:r w:rsidRPr="005B453D">
              <w:t>Farmacêutico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7AC07" w14:textId="77777777" w:rsidR="008603E3" w:rsidRPr="005B453D" w:rsidRDefault="008603E3" w:rsidP="004220CF">
            <w:pPr>
              <w:jc w:val="center"/>
            </w:pPr>
            <w:r w:rsidRPr="005B45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F739D" w14:textId="77777777" w:rsidR="008603E3" w:rsidRPr="005B453D" w:rsidRDefault="008603E3" w:rsidP="004220CF">
            <w:pPr>
              <w:jc w:val="center"/>
            </w:pPr>
            <w:r w:rsidRPr="005B453D">
              <w:t>EPE-25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33D9B" w14:textId="77777777" w:rsidR="008603E3" w:rsidRPr="005B453D" w:rsidRDefault="008603E3" w:rsidP="004220CF">
            <w:pPr>
              <w:jc w:val="center"/>
            </w:pPr>
            <w:r w:rsidRPr="005B453D">
              <w:t>F9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F288A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3300A" w14:textId="77777777" w:rsidR="008603E3" w:rsidRPr="005B453D" w:rsidRDefault="009F17D7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18CEE01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6F5BB" w14:textId="77777777" w:rsidR="008603E3" w:rsidRPr="005B453D" w:rsidRDefault="008603E3" w:rsidP="004220CF">
            <w:r w:rsidRPr="005B453D">
              <w:t>Odontólogo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DE9FD" w14:textId="77777777" w:rsidR="008603E3" w:rsidRPr="005B453D" w:rsidRDefault="008603E3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84B3" w14:textId="77777777" w:rsidR="008603E3" w:rsidRPr="005B453D" w:rsidRDefault="008603E3" w:rsidP="004220CF">
            <w:pPr>
              <w:jc w:val="center"/>
            </w:pPr>
            <w:r w:rsidRPr="005B453D">
              <w:t>EPE-26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D8F2F" w14:textId="77777777" w:rsidR="008603E3" w:rsidRPr="005B453D" w:rsidRDefault="008603E3" w:rsidP="004220CF">
            <w:pPr>
              <w:jc w:val="center"/>
            </w:pPr>
            <w:r w:rsidRPr="005B453D">
              <w:t>C6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AD4D7" w14:textId="77777777" w:rsidR="008603E3" w:rsidRDefault="008603E3" w:rsidP="004220CF">
            <w:pPr>
              <w:jc w:val="center"/>
            </w:pPr>
            <w:r w:rsidRPr="00EE0C5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422FB" w14:textId="77777777" w:rsidR="008603E3" w:rsidRPr="005B453D" w:rsidRDefault="009F17D7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1DB9D25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76ADB" w14:textId="77777777" w:rsidR="008603E3" w:rsidRPr="005B453D" w:rsidRDefault="008603E3" w:rsidP="004220CF">
            <w:r w:rsidRPr="005B453D">
              <w:t>Médico Clínico Geral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B3C9C" w14:textId="77777777" w:rsidR="008603E3" w:rsidRPr="005B453D" w:rsidRDefault="008603E3" w:rsidP="004220CF">
            <w:pPr>
              <w:jc w:val="center"/>
            </w:pPr>
            <w:r w:rsidRPr="005B45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0F97A" w14:textId="77777777" w:rsidR="008603E3" w:rsidRPr="005B453D" w:rsidRDefault="008603E3" w:rsidP="004220CF">
            <w:pPr>
              <w:jc w:val="center"/>
            </w:pPr>
            <w:r w:rsidRPr="005B453D">
              <w:t>EPE-27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F77C3" w14:textId="77777777" w:rsidR="008603E3" w:rsidRPr="005B453D" w:rsidRDefault="008603E3" w:rsidP="004220CF">
            <w:pPr>
              <w:jc w:val="center"/>
            </w:pPr>
            <w:r w:rsidRPr="005B453D">
              <w:t xml:space="preserve">G6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267C1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330F4" w14:textId="77777777" w:rsidR="008603E3" w:rsidRPr="005B453D" w:rsidRDefault="008603E3" w:rsidP="0017629A">
            <w:pPr>
              <w:jc w:val="center"/>
            </w:pPr>
            <w:r w:rsidRPr="005B453D">
              <w:t>20</w:t>
            </w:r>
            <w:r w:rsidR="0017629A">
              <w:t>h/sem</w:t>
            </w:r>
          </w:p>
        </w:tc>
      </w:tr>
      <w:tr w:rsidR="008603E3" w:rsidRPr="005B453D" w14:paraId="1F714DC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62073" w14:textId="77777777" w:rsidR="008603E3" w:rsidRPr="005B453D" w:rsidRDefault="008603E3" w:rsidP="004220CF">
            <w:r w:rsidRPr="005B453D">
              <w:t>Engenheiro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7D05D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171E8" w14:textId="77777777" w:rsidR="008603E3" w:rsidRPr="005B453D" w:rsidRDefault="008603E3" w:rsidP="004220CF">
            <w:pPr>
              <w:jc w:val="center"/>
            </w:pPr>
            <w:r w:rsidRPr="005B453D">
              <w:t>EPE-28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B76E5" w14:textId="77777777" w:rsidR="008603E3" w:rsidRPr="005B453D" w:rsidRDefault="008603E3" w:rsidP="004220CF">
            <w:pPr>
              <w:jc w:val="center"/>
            </w:pPr>
            <w:r w:rsidRPr="005B453D">
              <w:t>B6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D1013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E7D7F" w14:textId="77777777" w:rsidR="008603E3" w:rsidRPr="005B453D" w:rsidRDefault="008603E3" w:rsidP="004220CF">
            <w:pPr>
              <w:jc w:val="center"/>
            </w:pPr>
            <w:r w:rsidRPr="005B453D">
              <w:t>20</w:t>
            </w:r>
            <w:r w:rsidR="0017629A">
              <w:t>h/sem</w:t>
            </w:r>
          </w:p>
        </w:tc>
      </w:tr>
      <w:tr w:rsidR="008603E3" w:rsidRPr="005B453D" w14:paraId="3635322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085B5" w14:textId="77777777" w:rsidR="008603E3" w:rsidRPr="005B453D" w:rsidRDefault="008603E3" w:rsidP="004220CF">
            <w:r w:rsidRPr="005B453D">
              <w:t>Veterinário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64B1D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C99FC" w14:textId="77777777" w:rsidR="008603E3" w:rsidRPr="005B453D" w:rsidRDefault="008603E3" w:rsidP="004220CF">
            <w:pPr>
              <w:jc w:val="center"/>
            </w:pPr>
            <w:r w:rsidRPr="005B453D">
              <w:t>EPE-29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C3B87" w14:textId="77777777" w:rsidR="008603E3" w:rsidRPr="005B453D" w:rsidRDefault="008603E3" w:rsidP="004220CF">
            <w:pPr>
              <w:jc w:val="center"/>
            </w:pPr>
            <w:r w:rsidRPr="005B453D">
              <w:t>B4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481F0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98A23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55CA8F8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239BE" w14:textId="77777777" w:rsidR="008603E3" w:rsidRPr="005B453D" w:rsidRDefault="008603E3" w:rsidP="004220CF">
            <w:r w:rsidRPr="005B453D">
              <w:t>Advogado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E089C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39A9" w14:textId="77777777" w:rsidR="008603E3" w:rsidRPr="005B453D" w:rsidRDefault="008603E3" w:rsidP="004220CF">
            <w:pPr>
              <w:jc w:val="center"/>
            </w:pPr>
            <w:r w:rsidRPr="005B453D">
              <w:t>EPE-30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A054D" w14:textId="77777777" w:rsidR="008603E3" w:rsidRPr="005B453D" w:rsidRDefault="008603E3" w:rsidP="004220CF">
            <w:pPr>
              <w:jc w:val="center"/>
            </w:pPr>
            <w:r w:rsidRPr="005B453D">
              <w:t>F7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A2D05" w14:textId="77777777" w:rsidR="008603E3" w:rsidRDefault="008603E3" w:rsidP="004220CF">
            <w:pPr>
              <w:jc w:val="center"/>
            </w:pPr>
            <w:r w:rsidRPr="004707C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EEAE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759C20B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22EA6" w14:textId="77777777" w:rsidR="008603E3" w:rsidRPr="005B453D" w:rsidRDefault="008603E3" w:rsidP="004220CF">
            <w:r w:rsidRPr="005B453D">
              <w:t xml:space="preserve">Auxiliar de </w:t>
            </w:r>
            <w:proofErr w:type="spellStart"/>
            <w:r w:rsidRPr="005B453D">
              <w:t>Siat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47E02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2D52F" w14:textId="77777777" w:rsidR="008603E3" w:rsidRPr="005B453D" w:rsidRDefault="008603E3" w:rsidP="004220CF">
            <w:pPr>
              <w:jc w:val="center"/>
            </w:pPr>
            <w:r w:rsidRPr="005B453D">
              <w:t>EPE-31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970B3" w14:textId="77777777" w:rsidR="008603E3" w:rsidRPr="005B453D" w:rsidRDefault="008603E3" w:rsidP="004220CF">
            <w:pPr>
              <w:jc w:val="center"/>
            </w:pPr>
            <w:r w:rsidRPr="005B453D">
              <w:t>E2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549FD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422E9" w14:textId="77777777" w:rsidR="008603E3" w:rsidRPr="005B453D" w:rsidRDefault="0017629A" w:rsidP="0017629A">
            <w:pPr>
              <w:jc w:val="center"/>
            </w:pPr>
            <w:r>
              <w:t>30h/sem</w:t>
            </w:r>
          </w:p>
        </w:tc>
      </w:tr>
      <w:tr w:rsidR="008603E3" w:rsidRPr="005B453D" w14:paraId="72A8EB3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088D8" w14:textId="77777777" w:rsidR="008603E3" w:rsidRPr="005B453D" w:rsidRDefault="008603E3" w:rsidP="004220CF">
            <w:r w:rsidRPr="005B453D">
              <w:t>Contador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E70F5" w14:textId="77777777" w:rsidR="008603E3" w:rsidRPr="005B453D" w:rsidRDefault="00641F69" w:rsidP="004220C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01A1B" w14:textId="77777777" w:rsidR="008603E3" w:rsidRPr="005B453D" w:rsidRDefault="008603E3" w:rsidP="004220CF">
            <w:pPr>
              <w:jc w:val="center"/>
            </w:pPr>
            <w:r w:rsidRPr="005B453D">
              <w:t>EPE-32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65E80" w14:textId="77777777" w:rsidR="008603E3" w:rsidRPr="005B453D" w:rsidRDefault="008603E3" w:rsidP="004220CF">
            <w:pPr>
              <w:jc w:val="center"/>
            </w:pPr>
            <w:r w:rsidRPr="005B453D">
              <w:t>H6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45142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E1503" w14:textId="77777777" w:rsidR="008603E3" w:rsidRPr="005B453D" w:rsidRDefault="008603E3" w:rsidP="0017629A">
            <w:pPr>
              <w:jc w:val="center"/>
            </w:pPr>
            <w:r w:rsidRPr="005B453D">
              <w:t>30</w:t>
            </w:r>
            <w:r w:rsidR="0017629A">
              <w:t xml:space="preserve"> h/sem</w:t>
            </w:r>
          </w:p>
        </w:tc>
      </w:tr>
      <w:tr w:rsidR="008603E3" w:rsidRPr="005B453D" w14:paraId="7AD05882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519CA" w14:textId="77777777" w:rsidR="008603E3" w:rsidRPr="005B453D" w:rsidRDefault="008603E3" w:rsidP="004220CF">
            <w:r w:rsidRPr="005B453D">
              <w:t>Encarregado Recursos Humanos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B2ED4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49B0" w14:textId="77777777" w:rsidR="008603E3" w:rsidRPr="005B453D" w:rsidRDefault="008603E3" w:rsidP="004220CF">
            <w:pPr>
              <w:jc w:val="center"/>
            </w:pPr>
            <w:r w:rsidRPr="005B453D">
              <w:t>EPE-33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7DA80" w14:textId="77777777" w:rsidR="008603E3" w:rsidRPr="005B453D" w:rsidRDefault="008603E3" w:rsidP="004220CF">
            <w:pPr>
              <w:jc w:val="center"/>
            </w:pPr>
            <w:r w:rsidRPr="005B453D">
              <w:t>D7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63A1E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04DAB" w14:textId="77777777" w:rsidR="008603E3" w:rsidRPr="005B453D" w:rsidRDefault="0017629A" w:rsidP="0017629A">
            <w:pPr>
              <w:jc w:val="center"/>
            </w:pPr>
            <w:r>
              <w:t>30 h/sem</w:t>
            </w:r>
          </w:p>
        </w:tc>
      </w:tr>
      <w:tr w:rsidR="008603E3" w:rsidRPr="005B453D" w14:paraId="6952167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066B1" w14:textId="77777777" w:rsidR="008603E3" w:rsidRPr="005B453D" w:rsidRDefault="008603E3" w:rsidP="004220CF">
            <w:r w:rsidRPr="005B453D">
              <w:t>Fisioterapeuta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06AB2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9F2B3" w14:textId="77777777" w:rsidR="008603E3" w:rsidRPr="005B453D" w:rsidRDefault="008603E3" w:rsidP="004220CF">
            <w:pPr>
              <w:jc w:val="center"/>
            </w:pPr>
            <w:r w:rsidRPr="005B453D">
              <w:t>EPE-34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0942A" w14:textId="77777777" w:rsidR="008603E3" w:rsidRPr="005B453D" w:rsidRDefault="008603E3" w:rsidP="004220CF">
            <w:pPr>
              <w:jc w:val="center"/>
            </w:pPr>
            <w:r w:rsidRPr="005B453D">
              <w:t>E4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118F9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80344" w14:textId="77777777" w:rsidR="008603E3" w:rsidRPr="005B453D" w:rsidRDefault="0017629A" w:rsidP="0017629A">
            <w:pPr>
              <w:jc w:val="center"/>
            </w:pPr>
            <w:r>
              <w:t>20h/sem</w:t>
            </w:r>
          </w:p>
        </w:tc>
      </w:tr>
      <w:tr w:rsidR="008603E3" w:rsidRPr="005B453D" w14:paraId="7976DA4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43650" w14:textId="77777777" w:rsidR="008603E3" w:rsidRPr="005B453D" w:rsidRDefault="008603E3" w:rsidP="004220CF">
            <w:r w:rsidRPr="005B453D">
              <w:t>Professor Educação Física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44A32" w14:textId="77777777" w:rsidR="008603E3" w:rsidRPr="005B453D" w:rsidRDefault="008603E3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1D4E" w14:textId="77777777" w:rsidR="008603E3" w:rsidRPr="005B453D" w:rsidRDefault="008603E3" w:rsidP="004220CF">
            <w:pPr>
              <w:jc w:val="center"/>
            </w:pPr>
            <w:r w:rsidRPr="005B453D">
              <w:t>EPE-35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41B91" w14:textId="77777777" w:rsidR="008603E3" w:rsidRPr="005B453D" w:rsidRDefault="008603E3" w:rsidP="004220CF">
            <w:pPr>
              <w:jc w:val="center"/>
            </w:pPr>
            <w:r w:rsidRPr="005B453D">
              <w:t>D3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26888" w14:textId="77777777" w:rsidR="008603E3" w:rsidRDefault="008603E3" w:rsidP="004220CF">
            <w:pPr>
              <w:jc w:val="center"/>
            </w:pPr>
            <w:r w:rsidRPr="006C0F88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127F6" w14:textId="77777777" w:rsidR="008603E3" w:rsidRPr="005B453D" w:rsidRDefault="0017629A" w:rsidP="0017629A">
            <w:pPr>
              <w:jc w:val="center"/>
            </w:pPr>
            <w:r>
              <w:t>30h/sem</w:t>
            </w:r>
          </w:p>
        </w:tc>
      </w:tr>
      <w:tr w:rsidR="008603E3" w:rsidRPr="005B453D" w14:paraId="03817CE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02AA2" w14:textId="77777777" w:rsidR="008603E3" w:rsidRPr="005B453D" w:rsidRDefault="008603E3" w:rsidP="004220CF">
            <w:r w:rsidRPr="005B453D">
              <w:t>Borracheiro-Lavador Veículos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07114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ED925" w14:textId="77777777" w:rsidR="008603E3" w:rsidRPr="005B453D" w:rsidRDefault="008603E3" w:rsidP="004220CF">
            <w:pPr>
              <w:jc w:val="center"/>
            </w:pPr>
            <w:r w:rsidRPr="005B453D">
              <w:t>EPE-36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D21DB" w14:textId="77777777" w:rsidR="008603E3" w:rsidRPr="005B453D" w:rsidRDefault="008603E3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897FD" w14:textId="77777777" w:rsidR="008603E3" w:rsidRDefault="008603E3" w:rsidP="004220CF">
            <w:pPr>
              <w:jc w:val="center"/>
            </w:pPr>
            <w:r w:rsidRPr="00B40DF8"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B9F0C" w14:textId="77777777" w:rsidR="008603E3" w:rsidRPr="005B453D" w:rsidRDefault="0017629A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6ACB928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19957" w14:textId="77777777" w:rsidR="008603E3" w:rsidRPr="005B453D" w:rsidRDefault="00D616BC" w:rsidP="004220CF">
            <w:r>
              <w:t>Auxiliar de E</w:t>
            </w:r>
            <w:r w:rsidR="008603E3" w:rsidRPr="005B453D">
              <w:t>sportes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455E7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5AB4" w14:textId="77777777" w:rsidR="008603E3" w:rsidRPr="005B453D" w:rsidRDefault="008603E3" w:rsidP="004220CF">
            <w:pPr>
              <w:jc w:val="center"/>
            </w:pPr>
            <w:r w:rsidRPr="005B453D">
              <w:t>EPE-37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498C9" w14:textId="77777777" w:rsidR="008603E3" w:rsidRPr="005B453D" w:rsidRDefault="008603E3" w:rsidP="004220CF">
            <w:pPr>
              <w:jc w:val="center"/>
            </w:pPr>
            <w:r w:rsidRPr="005B453D"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6385B" w14:textId="77777777" w:rsidR="008603E3" w:rsidRDefault="008603E3" w:rsidP="004220CF">
            <w:pPr>
              <w:jc w:val="center"/>
            </w:pPr>
            <w:r w:rsidRPr="00B40DF8"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CACBC" w14:textId="77777777" w:rsidR="008603E3" w:rsidRPr="005B453D" w:rsidRDefault="0017629A" w:rsidP="004220CF">
            <w:pPr>
              <w:jc w:val="center"/>
            </w:pPr>
            <w:r>
              <w:t>44h/sem</w:t>
            </w:r>
          </w:p>
        </w:tc>
      </w:tr>
      <w:tr w:rsidR="008603E3" w:rsidRPr="005B453D" w14:paraId="798CA269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1CE37" w14:textId="77777777" w:rsidR="008603E3" w:rsidRPr="005B453D" w:rsidRDefault="008603E3" w:rsidP="004220CF">
            <w:r w:rsidRPr="005B453D">
              <w:t>Mecânico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E73B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36E57" w14:textId="77777777" w:rsidR="008603E3" w:rsidRPr="005B453D" w:rsidRDefault="008603E3" w:rsidP="004220CF">
            <w:pPr>
              <w:jc w:val="center"/>
            </w:pPr>
            <w:r w:rsidRPr="005B453D">
              <w:t>EPE-38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CEA60" w14:textId="77777777" w:rsidR="008603E3" w:rsidRPr="005B453D" w:rsidRDefault="008603E3" w:rsidP="004220CF">
            <w:pPr>
              <w:jc w:val="center"/>
            </w:pPr>
            <w:r w:rsidRPr="005B453D">
              <w:t>I5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85EF0" w14:textId="77777777" w:rsidR="008603E3" w:rsidRPr="005B453D" w:rsidRDefault="008603E3" w:rsidP="004220CF">
            <w:pPr>
              <w:jc w:val="center"/>
            </w:pPr>
            <w:r>
              <w:t>Ensino Fundamental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ECC9E" w14:textId="77777777" w:rsidR="008603E3" w:rsidRPr="005B453D" w:rsidRDefault="0017629A" w:rsidP="004220CF">
            <w:pPr>
              <w:jc w:val="center"/>
            </w:pPr>
            <w:r>
              <w:t>44 h/sem</w:t>
            </w:r>
          </w:p>
        </w:tc>
      </w:tr>
      <w:tr w:rsidR="008603E3" w:rsidRPr="005B453D" w14:paraId="2B13392A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F8E42" w14:textId="77777777" w:rsidR="008603E3" w:rsidRPr="005B453D" w:rsidRDefault="008603E3" w:rsidP="004220CF">
            <w:r w:rsidRPr="005B453D">
              <w:t>Médico Psiquiatra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1340B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816E" w14:textId="77777777" w:rsidR="008603E3" w:rsidRPr="005B453D" w:rsidRDefault="008603E3" w:rsidP="004220CF">
            <w:pPr>
              <w:jc w:val="center"/>
            </w:pPr>
            <w:r w:rsidRPr="005B453D">
              <w:t>EPE-39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04754" w14:textId="77777777" w:rsidR="008603E3" w:rsidRPr="005B453D" w:rsidRDefault="008603E3" w:rsidP="004220CF">
            <w:pPr>
              <w:jc w:val="center"/>
            </w:pPr>
            <w:r w:rsidRPr="005B453D">
              <w:t>G6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D50B7" w14:textId="77777777" w:rsidR="008603E3" w:rsidRDefault="008603E3" w:rsidP="004220CF">
            <w:pPr>
              <w:jc w:val="center"/>
            </w:pPr>
            <w:r w:rsidRPr="001333D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E1EDF" w14:textId="77777777" w:rsidR="008603E3" w:rsidRPr="005B453D" w:rsidRDefault="00BD3BE3" w:rsidP="0017629A">
            <w:pPr>
              <w:jc w:val="center"/>
            </w:pPr>
            <w:r>
              <w:t xml:space="preserve"> </w:t>
            </w:r>
            <w:r w:rsidR="008603E3" w:rsidRPr="005B453D">
              <w:t>20</w:t>
            </w:r>
            <w:r w:rsidR="0017629A">
              <w:t>h/sem</w:t>
            </w:r>
          </w:p>
        </w:tc>
      </w:tr>
      <w:tr w:rsidR="008603E3" w:rsidRPr="005B453D" w14:paraId="1E09F43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4C651" w14:textId="77777777" w:rsidR="008603E3" w:rsidRPr="005B453D" w:rsidRDefault="008603E3" w:rsidP="004220CF">
            <w:r w:rsidRPr="005B453D">
              <w:t>Psicopedagogo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8E4E5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0C5F" w14:textId="77777777" w:rsidR="008603E3" w:rsidRPr="005B453D" w:rsidRDefault="008603E3" w:rsidP="004220CF">
            <w:pPr>
              <w:jc w:val="center"/>
            </w:pPr>
            <w:r w:rsidRPr="005B453D">
              <w:t>EPE-40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1508F" w14:textId="77777777" w:rsidR="008603E3" w:rsidRPr="005B453D" w:rsidRDefault="008603E3" w:rsidP="004220CF">
            <w:pPr>
              <w:jc w:val="center"/>
            </w:pPr>
            <w:r w:rsidRPr="005B453D">
              <w:t>J5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C52B2" w14:textId="77777777" w:rsidR="008603E3" w:rsidRDefault="008603E3" w:rsidP="004220CF">
            <w:pPr>
              <w:jc w:val="center"/>
            </w:pPr>
            <w:r w:rsidRPr="001333DA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51DA" w14:textId="77777777" w:rsidR="008603E3" w:rsidRPr="005B453D" w:rsidRDefault="008603E3" w:rsidP="0017629A">
            <w:pPr>
              <w:jc w:val="center"/>
            </w:pPr>
            <w:r w:rsidRPr="005B453D">
              <w:t>30</w:t>
            </w:r>
            <w:r w:rsidR="0017629A">
              <w:t>h/sem</w:t>
            </w:r>
          </w:p>
        </w:tc>
      </w:tr>
      <w:tr w:rsidR="008603E3" w:rsidRPr="005B453D" w14:paraId="12B17AF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A7130" w14:textId="77777777" w:rsidR="008603E3" w:rsidRPr="005B453D" w:rsidRDefault="008603E3" w:rsidP="004220CF">
            <w:r w:rsidRPr="005B453D">
              <w:t>Técnico Agrícola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539C6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613CE" w14:textId="77777777" w:rsidR="008603E3" w:rsidRPr="005B453D" w:rsidRDefault="008603E3" w:rsidP="004220CF">
            <w:pPr>
              <w:jc w:val="center"/>
            </w:pPr>
            <w:r w:rsidRPr="005B453D">
              <w:t>EPE-41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2AC7E" w14:textId="77777777" w:rsidR="008603E3" w:rsidRPr="005B453D" w:rsidRDefault="008603E3" w:rsidP="004220CF">
            <w:pPr>
              <w:jc w:val="center"/>
            </w:pPr>
            <w:r w:rsidRPr="005B453D">
              <w:t>G4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0227B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7B82E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24EE7646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7A07D" w14:textId="77777777" w:rsidR="008603E3" w:rsidRPr="005B453D" w:rsidRDefault="00D616BC" w:rsidP="004220CF">
            <w:r>
              <w:t>Técnico em I</w:t>
            </w:r>
            <w:r w:rsidR="008603E3" w:rsidRPr="005B453D">
              <w:t>nformática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4A2D1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709BC" w14:textId="77777777" w:rsidR="008603E3" w:rsidRPr="005B453D" w:rsidRDefault="008603E3" w:rsidP="004220CF">
            <w:pPr>
              <w:jc w:val="center"/>
            </w:pPr>
            <w:r w:rsidRPr="005B453D">
              <w:t>EPE-42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D5B06" w14:textId="77777777" w:rsidR="008603E3" w:rsidRPr="005B453D" w:rsidRDefault="008603E3" w:rsidP="004220CF">
            <w:pPr>
              <w:jc w:val="center"/>
            </w:pPr>
            <w:r w:rsidRPr="005B453D">
              <w:t>G4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9B3F9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A132C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5D4B735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C157F" w14:textId="77777777" w:rsidR="008603E3" w:rsidRPr="005B453D" w:rsidRDefault="00D616BC" w:rsidP="004220CF">
            <w:r>
              <w:t>Guarda M</w:t>
            </w:r>
            <w:r w:rsidR="008603E3" w:rsidRPr="005B453D">
              <w:t>unicipal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1A092" w14:textId="77777777" w:rsidR="008603E3" w:rsidRPr="005B453D" w:rsidRDefault="008603E3" w:rsidP="004220CF">
            <w:pPr>
              <w:jc w:val="center"/>
            </w:pPr>
            <w:r w:rsidRPr="005B45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9EF8E" w14:textId="77777777" w:rsidR="008603E3" w:rsidRPr="005B453D" w:rsidRDefault="008603E3" w:rsidP="004220CF">
            <w:pPr>
              <w:jc w:val="center"/>
            </w:pPr>
            <w:r w:rsidRPr="005B453D">
              <w:t>EPE-43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817CB" w14:textId="77777777" w:rsidR="008603E3" w:rsidRPr="005B453D" w:rsidRDefault="008603E3" w:rsidP="004220CF">
            <w:pPr>
              <w:jc w:val="center"/>
            </w:pPr>
            <w:r w:rsidRPr="005B453D">
              <w:t>H2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58E4E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10BB9" w14:textId="77777777" w:rsidR="008603E3" w:rsidRPr="005B453D" w:rsidRDefault="008603E3" w:rsidP="0017629A">
            <w:pPr>
              <w:jc w:val="center"/>
            </w:pPr>
            <w:r w:rsidRPr="005B453D">
              <w:t>44</w:t>
            </w:r>
            <w:r w:rsidR="0017629A">
              <w:t>h/sem</w:t>
            </w:r>
          </w:p>
        </w:tc>
      </w:tr>
      <w:tr w:rsidR="008603E3" w:rsidRPr="005B453D" w14:paraId="14B84A1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41D0E" w14:textId="77777777" w:rsidR="008603E3" w:rsidRPr="005B453D" w:rsidRDefault="008603E3" w:rsidP="004220CF">
            <w:r w:rsidRPr="005B453D">
              <w:t>Nutricionista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B7D1F" w14:textId="77777777" w:rsidR="008603E3" w:rsidRPr="005B453D" w:rsidRDefault="009F17D7" w:rsidP="004220CF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C02B3" w14:textId="77777777" w:rsidR="008603E3" w:rsidRPr="005B453D" w:rsidRDefault="008603E3" w:rsidP="004220CF">
            <w:pPr>
              <w:jc w:val="center"/>
            </w:pPr>
            <w:r w:rsidRPr="005B453D">
              <w:t>EPE-44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0715A" w14:textId="77777777" w:rsidR="008603E3" w:rsidRPr="005B453D" w:rsidRDefault="008603E3" w:rsidP="004220CF">
            <w:pPr>
              <w:jc w:val="center"/>
            </w:pPr>
            <w:r w:rsidRPr="005B453D">
              <w:t>J5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99238" w14:textId="77777777" w:rsidR="008603E3" w:rsidRPr="005B453D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B2005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5940AE5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E3761" w14:textId="77777777" w:rsidR="008603E3" w:rsidRPr="005B453D" w:rsidRDefault="00D616BC" w:rsidP="004220CF">
            <w:r>
              <w:t>Monitor de T</w:t>
            </w:r>
            <w:r w:rsidR="008603E3" w:rsidRPr="005B453D">
              <w:t>elecentro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F6FD6" w14:textId="77777777" w:rsidR="008603E3" w:rsidRPr="005B453D" w:rsidRDefault="008603E3" w:rsidP="004220CF">
            <w:pPr>
              <w:jc w:val="center"/>
            </w:pPr>
            <w:r w:rsidRPr="005B45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23849" w14:textId="77777777" w:rsidR="008603E3" w:rsidRPr="005B453D" w:rsidRDefault="008603E3" w:rsidP="004220CF">
            <w:pPr>
              <w:jc w:val="center"/>
            </w:pPr>
            <w:r w:rsidRPr="005B453D">
              <w:t>EPE-45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636AB" w14:textId="77777777" w:rsidR="008603E3" w:rsidRPr="005B453D" w:rsidRDefault="008603E3" w:rsidP="004220CF">
            <w:pPr>
              <w:jc w:val="center"/>
            </w:pPr>
            <w:r w:rsidRPr="005B453D">
              <w:t>G1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BF20C" w14:textId="77777777" w:rsidR="008603E3" w:rsidRDefault="008603E3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18B79" w14:textId="77777777" w:rsidR="008603E3" w:rsidRPr="005B453D" w:rsidRDefault="008603E3" w:rsidP="004220CF">
            <w:pPr>
              <w:jc w:val="center"/>
            </w:pPr>
            <w:r w:rsidRPr="005B453D">
              <w:t>40</w:t>
            </w:r>
            <w:r w:rsidR="0017629A">
              <w:t xml:space="preserve"> h/sem</w:t>
            </w:r>
          </w:p>
        </w:tc>
      </w:tr>
      <w:tr w:rsidR="008603E3" w:rsidRPr="005B453D" w14:paraId="5CA0FF9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D5CE2" w14:textId="77777777" w:rsidR="008603E3" w:rsidRPr="005B453D" w:rsidRDefault="00D616BC" w:rsidP="004220CF">
            <w:r>
              <w:t>Auxiliar de Serviços de C</w:t>
            </w:r>
            <w:r w:rsidR="008603E3" w:rsidRPr="005B453D">
              <w:t>reche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107B0" w14:textId="77777777" w:rsidR="008603E3" w:rsidRPr="005B453D" w:rsidRDefault="008603E3" w:rsidP="004220C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0F6FB" w14:textId="77777777" w:rsidR="008603E3" w:rsidRPr="005B453D" w:rsidRDefault="008603E3" w:rsidP="004220CF">
            <w:pPr>
              <w:jc w:val="center"/>
            </w:pPr>
            <w:r w:rsidRPr="005B453D">
              <w:t>EPE-46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FC165" w14:textId="77777777" w:rsidR="008603E3" w:rsidRPr="005B453D" w:rsidRDefault="008603E3" w:rsidP="004220CF">
            <w:pPr>
              <w:jc w:val="center"/>
            </w:pPr>
            <w:r w:rsidRPr="005B453D">
              <w:t>B2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AFABC" w14:textId="77777777" w:rsidR="008603E3" w:rsidRDefault="008603E3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1DD3C" w14:textId="77777777" w:rsidR="008603E3" w:rsidRPr="005B453D" w:rsidRDefault="0017629A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4AB944B0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A37EC" w14:textId="77777777" w:rsidR="008603E3" w:rsidRPr="005B453D" w:rsidRDefault="008603E3" w:rsidP="004220CF">
            <w:r w:rsidRPr="005B453D">
              <w:t>Coordenador de Telecentro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01A13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50D5D" w14:textId="77777777" w:rsidR="008603E3" w:rsidRPr="005B453D" w:rsidRDefault="008603E3" w:rsidP="004220CF">
            <w:pPr>
              <w:jc w:val="center"/>
            </w:pPr>
            <w:r w:rsidRPr="005B453D">
              <w:t>EPE-47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E870B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F9E2B" w14:textId="77777777" w:rsidR="008603E3" w:rsidRDefault="008603E3" w:rsidP="004220CF">
            <w:pPr>
              <w:jc w:val="center"/>
            </w:pPr>
            <w:r w:rsidRPr="00C93B75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3A40C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738B522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CF62B" w14:textId="77777777" w:rsidR="008603E3" w:rsidRPr="005B453D" w:rsidRDefault="00D616BC" w:rsidP="004220CF">
            <w:r>
              <w:t>Técnico de E</w:t>
            </w:r>
            <w:r w:rsidR="008603E3" w:rsidRPr="005B453D">
              <w:t>nfermagem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CAE7A" w14:textId="77777777" w:rsidR="008603E3" w:rsidRPr="005B453D" w:rsidRDefault="008603E3" w:rsidP="004220CF">
            <w:pPr>
              <w:jc w:val="center"/>
            </w:pPr>
            <w:r w:rsidRPr="005B45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E7CE0" w14:textId="77777777" w:rsidR="008603E3" w:rsidRPr="005B453D" w:rsidRDefault="008603E3" w:rsidP="004220CF">
            <w:pPr>
              <w:jc w:val="center"/>
            </w:pPr>
            <w:r w:rsidRPr="005B453D">
              <w:t>EPE-48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96F45" w14:textId="77777777" w:rsidR="008603E3" w:rsidRPr="005B453D" w:rsidRDefault="008603E3" w:rsidP="004220CF">
            <w:pPr>
              <w:jc w:val="center"/>
            </w:pPr>
            <w:r w:rsidRPr="005B453D">
              <w:t xml:space="preserve">G1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E985D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7E9A5" w14:textId="77777777" w:rsidR="008603E3" w:rsidRPr="005B453D" w:rsidRDefault="0017629A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650F8D64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C967D" w14:textId="77777777" w:rsidR="008603E3" w:rsidRPr="005B453D" w:rsidRDefault="008603E3" w:rsidP="004220CF">
            <w:r w:rsidRPr="005B453D">
              <w:t>Fonoaudiólogo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602EB" w14:textId="77777777" w:rsidR="008603E3" w:rsidRPr="005B453D" w:rsidRDefault="008603E3" w:rsidP="004220CF">
            <w:pPr>
              <w:jc w:val="center"/>
            </w:pPr>
            <w:r w:rsidRPr="005B45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AAC1D" w14:textId="77777777" w:rsidR="008603E3" w:rsidRPr="005B453D" w:rsidRDefault="008603E3" w:rsidP="004220CF">
            <w:pPr>
              <w:jc w:val="center"/>
            </w:pPr>
            <w:r w:rsidRPr="005B453D">
              <w:t>EPE-49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9BDF5" w14:textId="77777777" w:rsidR="008603E3" w:rsidRPr="005B453D" w:rsidRDefault="008603E3" w:rsidP="004220CF">
            <w:pPr>
              <w:jc w:val="center"/>
            </w:pPr>
            <w:r w:rsidRPr="005B453D">
              <w:t>B-4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94FA5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15FA7" w14:textId="77777777" w:rsidR="008603E3" w:rsidRPr="005B453D" w:rsidRDefault="0017629A" w:rsidP="004220CF">
            <w:pPr>
              <w:jc w:val="center"/>
            </w:pPr>
            <w:r>
              <w:t>30h/sem</w:t>
            </w:r>
          </w:p>
        </w:tc>
      </w:tr>
      <w:tr w:rsidR="008603E3" w:rsidRPr="005B453D" w14:paraId="5605C98B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01BC2" w14:textId="77777777" w:rsidR="008603E3" w:rsidRPr="005B453D" w:rsidRDefault="008603E3" w:rsidP="004220CF">
            <w:r w:rsidRPr="005B453D">
              <w:t>Médico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5A092" w14:textId="77777777" w:rsidR="008603E3" w:rsidRPr="009F17D7" w:rsidRDefault="009F17D7" w:rsidP="004220CF">
            <w:pPr>
              <w:jc w:val="center"/>
            </w:pPr>
            <w:r w:rsidRPr="009F1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DB245" w14:textId="77777777" w:rsidR="008603E3" w:rsidRPr="005B453D" w:rsidRDefault="008603E3" w:rsidP="004220CF">
            <w:pPr>
              <w:jc w:val="center"/>
            </w:pPr>
            <w:r w:rsidRPr="005B453D">
              <w:t>EPE-50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CC181" w14:textId="77777777" w:rsidR="008603E3" w:rsidRPr="005B453D" w:rsidRDefault="008603E3" w:rsidP="004220CF">
            <w:pPr>
              <w:jc w:val="center"/>
            </w:pPr>
            <w:r w:rsidRPr="005B453D">
              <w:t>B-10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853CD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38799" w14:textId="77777777" w:rsidR="008603E3" w:rsidRPr="005B453D" w:rsidRDefault="0017629A" w:rsidP="0017629A">
            <w:pPr>
              <w:jc w:val="center"/>
            </w:pPr>
            <w:r>
              <w:t>40h/sem</w:t>
            </w:r>
            <w:r w:rsidRPr="005B453D">
              <w:t xml:space="preserve"> </w:t>
            </w:r>
          </w:p>
        </w:tc>
      </w:tr>
      <w:tr w:rsidR="008603E3" w:rsidRPr="005B453D" w14:paraId="75B0A99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1C13C" w14:textId="77777777" w:rsidR="008603E3" w:rsidRPr="005B453D" w:rsidRDefault="008603E3" w:rsidP="004220CF">
            <w:r w:rsidRPr="005B453D">
              <w:t>Enfermeiro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F3F6" w14:textId="77777777" w:rsidR="008603E3" w:rsidRPr="009F17D7" w:rsidRDefault="009F17D7" w:rsidP="004220CF">
            <w:pPr>
              <w:jc w:val="center"/>
            </w:pPr>
            <w:r w:rsidRPr="009F1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2040E" w14:textId="77777777" w:rsidR="008603E3" w:rsidRPr="005B453D" w:rsidRDefault="008603E3" w:rsidP="004220CF">
            <w:pPr>
              <w:jc w:val="center"/>
            </w:pPr>
            <w:r w:rsidRPr="005B453D">
              <w:t>EPE-51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23ED6" w14:textId="77777777" w:rsidR="008603E3" w:rsidRPr="005B453D" w:rsidRDefault="008603E3" w:rsidP="004220CF">
            <w:pPr>
              <w:jc w:val="center"/>
            </w:pPr>
            <w:r w:rsidRPr="005B453D">
              <w:t>J-7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188F5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00A88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0F6E9F7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804AB" w14:textId="77777777" w:rsidR="008603E3" w:rsidRPr="005B453D" w:rsidRDefault="008603E3" w:rsidP="004220CF">
            <w:r w:rsidRPr="005B453D">
              <w:t>Dentista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7C7BF" w14:textId="77777777" w:rsidR="008603E3" w:rsidRPr="009F17D7" w:rsidRDefault="008603E3" w:rsidP="004220CF">
            <w:pPr>
              <w:jc w:val="center"/>
            </w:pPr>
            <w:r w:rsidRPr="009F17D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6C9FF" w14:textId="77777777" w:rsidR="008603E3" w:rsidRPr="005B453D" w:rsidRDefault="008603E3" w:rsidP="004220CF">
            <w:pPr>
              <w:jc w:val="center"/>
            </w:pPr>
            <w:r w:rsidRPr="005B453D">
              <w:t>EPE-52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00CC9" w14:textId="77777777" w:rsidR="008603E3" w:rsidRPr="005B453D" w:rsidRDefault="008603E3" w:rsidP="004220CF">
            <w:pPr>
              <w:jc w:val="center"/>
            </w:pPr>
            <w:r w:rsidRPr="005B453D">
              <w:t>D-9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749FF" w14:textId="77777777" w:rsidR="008603E3" w:rsidRDefault="008603E3" w:rsidP="004220CF">
            <w:pPr>
              <w:jc w:val="center"/>
            </w:pPr>
            <w:r w:rsidRPr="002D2BD0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E8059" w14:textId="77777777" w:rsidR="008603E3" w:rsidRPr="005B453D" w:rsidRDefault="008603E3" w:rsidP="004220CF">
            <w:pPr>
              <w:jc w:val="center"/>
            </w:pPr>
            <w:r w:rsidRPr="005B453D">
              <w:t>40</w:t>
            </w:r>
            <w:r w:rsidR="0017629A">
              <w:t>h/sem</w:t>
            </w:r>
          </w:p>
        </w:tc>
      </w:tr>
      <w:tr w:rsidR="008603E3" w:rsidRPr="005B453D" w14:paraId="092D0B77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8567F" w14:textId="77777777" w:rsidR="008603E3" w:rsidRPr="005B453D" w:rsidRDefault="008603E3" w:rsidP="004220CF">
            <w:r w:rsidRPr="005B453D">
              <w:t>Agente Comunitário</w:t>
            </w:r>
            <w:r w:rsidR="005E250B">
              <w:t xml:space="preserve"> de Saúde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B1DCD" w14:textId="77777777" w:rsidR="008603E3" w:rsidRPr="009F17D7" w:rsidRDefault="007D64E2" w:rsidP="004220CF">
            <w:pPr>
              <w:jc w:val="center"/>
            </w:pPr>
            <w:r w:rsidRPr="009F17D7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32F3F" w14:textId="77777777" w:rsidR="008603E3" w:rsidRPr="005B453D" w:rsidRDefault="008603E3" w:rsidP="004220CF">
            <w:pPr>
              <w:jc w:val="center"/>
            </w:pPr>
            <w:r w:rsidRPr="005B453D">
              <w:t>EPE-53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83B56" w14:textId="77777777" w:rsidR="008603E3" w:rsidRPr="005B453D" w:rsidRDefault="008603E3" w:rsidP="004220CF">
            <w:pPr>
              <w:jc w:val="center"/>
            </w:pPr>
            <w:r w:rsidRPr="005B453D">
              <w:t>F-5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9159B" w14:textId="77777777" w:rsidR="008603E3" w:rsidRPr="005B453D" w:rsidRDefault="008603E3" w:rsidP="004220CF">
            <w:pPr>
              <w:jc w:val="center"/>
            </w:pPr>
            <w:r>
              <w:t>Ensino Fundamental Comple</w:t>
            </w:r>
            <w:r w:rsidR="009441E8">
              <w:t>t</w:t>
            </w:r>
            <w:r>
              <w:t>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EB119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1D43281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D7F9E" w14:textId="77777777" w:rsidR="008603E3" w:rsidRPr="002F24EF" w:rsidRDefault="00D616BC" w:rsidP="004220CF">
            <w:pPr>
              <w:pStyle w:val="Rodap"/>
              <w:tabs>
                <w:tab w:val="clear" w:pos="4419"/>
                <w:tab w:val="clear" w:pos="8838"/>
              </w:tabs>
            </w:pPr>
            <w:r>
              <w:t>Auxiliar de Consultório D</w:t>
            </w:r>
            <w:r w:rsidR="008603E3" w:rsidRPr="002F24EF">
              <w:t>entário do PSF.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58A65" w14:textId="77777777" w:rsidR="008603E3" w:rsidRPr="009F17D7" w:rsidRDefault="008603E3" w:rsidP="004220CF">
            <w:pPr>
              <w:jc w:val="center"/>
            </w:pPr>
            <w:r w:rsidRPr="009F17D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B0ECC" w14:textId="77777777" w:rsidR="008603E3" w:rsidRPr="005B453D" w:rsidRDefault="008603E3" w:rsidP="004220CF">
            <w:pPr>
              <w:jc w:val="center"/>
            </w:pPr>
            <w:r w:rsidRPr="005B453D">
              <w:t>EPE-54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3743C" w14:textId="77777777" w:rsidR="008603E3" w:rsidRPr="005B453D" w:rsidRDefault="008603E3" w:rsidP="004220CF">
            <w:pPr>
              <w:jc w:val="center"/>
            </w:pPr>
            <w:r w:rsidRPr="005B453D">
              <w:t>B-2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F109E" w14:textId="77777777" w:rsidR="008603E3" w:rsidRPr="005B453D" w:rsidRDefault="008603E3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D49BF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3147067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6A09A" w14:textId="77777777" w:rsidR="008603E3" w:rsidRPr="005B453D" w:rsidRDefault="008603E3" w:rsidP="004220CF">
            <w:r w:rsidRPr="005B453D">
              <w:t>Técnico de Enfermagem do PSF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BF309" w14:textId="77777777" w:rsidR="008603E3" w:rsidRPr="009F17D7" w:rsidRDefault="0012391A" w:rsidP="004220CF">
            <w:pPr>
              <w:jc w:val="center"/>
            </w:pPr>
            <w:r w:rsidRPr="009F1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777DD" w14:textId="77777777" w:rsidR="008603E3" w:rsidRPr="005B453D" w:rsidRDefault="008603E3" w:rsidP="004220CF">
            <w:pPr>
              <w:jc w:val="center"/>
            </w:pPr>
            <w:r w:rsidRPr="005B453D">
              <w:t>EPE-55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E19B9" w14:textId="77777777" w:rsidR="008603E3" w:rsidRPr="005B453D" w:rsidRDefault="008603E3" w:rsidP="004220CF">
            <w:pPr>
              <w:jc w:val="center"/>
            </w:pPr>
            <w:r w:rsidRPr="005B453D">
              <w:t>D-2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DB023" w14:textId="77777777" w:rsidR="008603E3" w:rsidRPr="005B453D" w:rsidRDefault="008603E3" w:rsidP="004220CF">
            <w:pPr>
              <w:jc w:val="center"/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B1811" w14:textId="77777777" w:rsidR="008603E3" w:rsidRPr="005B453D" w:rsidRDefault="0017629A" w:rsidP="004220CF">
            <w:pPr>
              <w:jc w:val="center"/>
            </w:pPr>
            <w:r>
              <w:t>40h/sem</w:t>
            </w:r>
          </w:p>
        </w:tc>
      </w:tr>
      <w:tr w:rsidR="008603E3" w:rsidRPr="005B453D" w14:paraId="6BCEC5E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0B9BD" w14:textId="77777777" w:rsidR="008603E3" w:rsidRPr="005B453D" w:rsidRDefault="008603E3" w:rsidP="004220CF">
            <w:r w:rsidRPr="005B453D">
              <w:t>Médico Ginecologista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23059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59203" w14:textId="77777777" w:rsidR="008603E3" w:rsidRPr="005B453D" w:rsidRDefault="008603E3" w:rsidP="004220CF">
            <w:pPr>
              <w:jc w:val="center"/>
            </w:pPr>
            <w:r w:rsidRPr="005B453D">
              <w:t>EPE-56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F4218" w14:textId="77777777" w:rsidR="008603E3" w:rsidRPr="005B453D" w:rsidRDefault="008603E3" w:rsidP="004220CF">
            <w:pPr>
              <w:jc w:val="center"/>
            </w:pPr>
            <w:r w:rsidRPr="005B453D">
              <w:t>G6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79E16" w14:textId="77777777" w:rsidR="008603E3" w:rsidRPr="005B453D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88624" w14:textId="77777777" w:rsidR="008603E3" w:rsidRPr="005B453D" w:rsidRDefault="008603E3" w:rsidP="004220CF">
            <w:pPr>
              <w:jc w:val="center"/>
            </w:pPr>
            <w:r w:rsidRPr="005B453D">
              <w:t xml:space="preserve">20 </w:t>
            </w:r>
            <w:r w:rsidR="0017629A">
              <w:t>h/sem</w:t>
            </w:r>
          </w:p>
        </w:tc>
      </w:tr>
      <w:tr w:rsidR="008603E3" w:rsidRPr="005B453D" w14:paraId="31A92EF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A286B" w14:textId="77777777" w:rsidR="008603E3" w:rsidRPr="005B453D" w:rsidRDefault="008603E3" w:rsidP="004220CF">
            <w:r w:rsidRPr="005B453D">
              <w:t>Médico Pediatra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8F6D" w14:textId="77777777" w:rsidR="008603E3" w:rsidRPr="005B453D" w:rsidRDefault="008603E3" w:rsidP="004220CF">
            <w:pPr>
              <w:jc w:val="center"/>
            </w:pPr>
            <w:r w:rsidRPr="005B45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41A7F" w14:textId="77777777" w:rsidR="008603E3" w:rsidRPr="005B453D" w:rsidRDefault="008603E3" w:rsidP="004220CF">
            <w:pPr>
              <w:jc w:val="center"/>
            </w:pPr>
            <w:r w:rsidRPr="005B453D">
              <w:t>EPE-57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94211" w14:textId="77777777" w:rsidR="008603E3" w:rsidRPr="005B453D" w:rsidRDefault="008603E3" w:rsidP="004220CF">
            <w:pPr>
              <w:jc w:val="center"/>
            </w:pPr>
            <w:r w:rsidRPr="005B453D">
              <w:t>G6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86E66" w14:textId="77777777" w:rsidR="008603E3" w:rsidRDefault="008603E3" w:rsidP="004220CF">
            <w:pPr>
              <w:jc w:val="center"/>
            </w:pPr>
            <w:r w:rsidRPr="00FE0512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0325F" w14:textId="77777777" w:rsidR="008603E3" w:rsidRPr="005B453D" w:rsidRDefault="0017629A" w:rsidP="004220CF">
            <w:pPr>
              <w:jc w:val="center"/>
            </w:pPr>
            <w:r>
              <w:t>20h/sem</w:t>
            </w:r>
          </w:p>
        </w:tc>
      </w:tr>
      <w:tr w:rsidR="008603E3" w:rsidRPr="005B453D" w14:paraId="387F445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BAC5F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Coordenador do CRAS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08EE8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71E51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2E091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D-7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DFE08" w14:textId="77777777" w:rsidR="008603E3" w:rsidRDefault="008603E3" w:rsidP="004220CF">
            <w:pPr>
              <w:jc w:val="center"/>
            </w:pPr>
            <w:r w:rsidRPr="00FE0512"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74D5A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>
              <w:t>h/sem</w:t>
            </w:r>
          </w:p>
        </w:tc>
      </w:tr>
      <w:tr w:rsidR="008603E3" w:rsidRPr="005B453D" w14:paraId="27DA28E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EBFB7" w14:textId="77777777" w:rsidR="008603E3" w:rsidRPr="005B453D" w:rsidRDefault="008603E3" w:rsidP="004220CF">
            <w:r w:rsidRPr="005B453D">
              <w:t xml:space="preserve">Fiscal da Vigilância Sanitária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D82BC" w14:textId="77777777" w:rsidR="008603E3" w:rsidRPr="005B453D" w:rsidRDefault="0012391A" w:rsidP="004220CF">
            <w:pPr>
              <w:jc w:val="center"/>
            </w:pPr>
            <w:r w:rsidRPr="009F17D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D2310" w14:textId="77777777" w:rsidR="008603E3" w:rsidRPr="005B453D" w:rsidRDefault="008603E3" w:rsidP="004220CF">
            <w:pPr>
              <w:jc w:val="center"/>
            </w:pPr>
            <w:r w:rsidRPr="005B453D">
              <w:t>EPE-59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70291" w14:textId="77777777" w:rsidR="008603E3" w:rsidRPr="005B453D" w:rsidRDefault="008603E3" w:rsidP="004220CF">
            <w:pPr>
              <w:jc w:val="center"/>
            </w:pPr>
            <w:r w:rsidRPr="005B453D">
              <w:t>E3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A41ED" w14:textId="77777777" w:rsidR="008603E3" w:rsidRDefault="008603E3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00559" w14:textId="77777777" w:rsidR="008603E3" w:rsidRPr="005B453D" w:rsidRDefault="0017629A" w:rsidP="004220CF">
            <w:pPr>
              <w:jc w:val="center"/>
            </w:pPr>
            <w:r>
              <w:t>40 h/sem</w:t>
            </w:r>
          </w:p>
        </w:tc>
      </w:tr>
      <w:tr w:rsidR="008603E3" w:rsidRPr="005B453D" w14:paraId="68BA7B48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F422F" w14:textId="77777777" w:rsidR="008603E3" w:rsidRPr="005B453D" w:rsidRDefault="005E250B" w:rsidP="004220CF">
            <w:pPr>
              <w:rPr>
                <w:bCs/>
              </w:rPr>
            </w:pPr>
            <w:r>
              <w:rPr>
                <w:bCs/>
              </w:rPr>
              <w:t>Monitor de A</w:t>
            </w:r>
            <w:r w:rsidR="008603E3" w:rsidRPr="005B453D">
              <w:rPr>
                <w:bCs/>
              </w:rPr>
              <w:t>rtesanato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0E58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16D1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2963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AB686" w14:textId="77777777" w:rsidR="008603E3" w:rsidRDefault="008603E3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8FA62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>
              <w:t>h/sem</w:t>
            </w:r>
          </w:p>
        </w:tc>
      </w:tr>
      <w:tr w:rsidR="008603E3" w:rsidRPr="005B453D" w14:paraId="61F7A0F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78C2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lastRenderedPageBreak/>
              <w:t>Monitor de Danças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D9121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72FC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F8C6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CABDB" w14:textId="77777777" w:rsidR="008603E3" w:rsidRDefault="008603E3" w:rsidP="004220CF">
            <w:pPr>
              <w:jc w:val="center"/>
            </w:pPr>
            <w:r w:rsidRPr="009D1EA1"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9C7ED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>
              <w:t>h/sem</w:t>
            </w:r>
          </w:p>
        </w:tc>
      </w:tr>
      <w:tr w:rsidR="008603E3" w:rsidRPr="005B453D" w14:paraId="2A86569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81E91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Técnico de Segurança do Trabalho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988E7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5D2DE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77D65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G3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5100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t>Ensino Médio Técnico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A4784" w14:textId="52E70E7C" w:rsidR="008603E3" w:rsidRPr="005B453D" w:rsidRDefault="0017629A" w:rsidP="004220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A5313">
              <w:rPr>
                <w:bCs/>
              </w:rPr>
              <w:t>0</w:t>
            </w:r>
            <w:r>
              <w:t>h/sem</w:t>
            </w:r>
          </w:p>
        </w:tc>
      </w:tr>
      <w:tr w:rsidR="008603E3" w:rsidRPr="005B453D" w14:paraId="778AA52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59FB2" w14:textId="77777777" w:rsidR="008603E3" w:rsidRPr="005B453D" w:rsidRDefault="008603E3" w:rsidP="004220CF">
            <w:pPr>
              <w:rPr>
                <w:bCs/>
              </w:rPr>
            </w:pPr>
            <w:r w:rsidRPr="005B453D">
              <w:rPr>
                <w:bCs/>
              </w:rPr>
              <w:t>Fiscal de Obras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C67A1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037A0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EPE-63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2A813" w14:textId="77777777" w:rsidR="008603E3" w:rsidRPr="005B453D" w:rsidRDefault="008603E3" w:rsidP="004220CF">
            <w:pPr>
              <w:jc w:val="center"/>
              <w:rPr>
                <w:bCs/>
              </w:rPr>
            </w:pPr>
            <w:r w:rsidRPr="005B453D">
              <w:rPr>
                <w:bCs/>
              </w:rPr>
              <w:t>E-3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6CE86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DBA8F" w14:textId="77777777" w:rsidR="008603E3" w:rsidRPr="005B453D" w:rsidRDefault="0017629A" w:rsidP="004220CF">
            <w:pPr>
              <w:jc w:val="center"/>
              <w:rPr>
                <w:bCs/>
              </w:rPr>
            </w:pPr>
            <w:r>
              <w:t>40h/sem</w:t>
            </w:r>
          </w:p>
        </w:tc>
      </w:tr>
      <w:tr w:rsidR="008603E3" w:rsidRPr="005B453D" w14:paraId="6B8D30F5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006D8" w14:textId="77777777" w:rsidR="008603E3" w:rsidRPr="005B453D" w:rsidRDefault="008603E3" w:rsidP="004220CF">
            <w:pPr>
              <w:rPr>
                <w:bCs/>
              </w:rPr>
            </w:pPr>
            <w:r>
              <w:rPr>
                <w:bCs/>
              </w:rPr>
              <w:t>Controlador Interno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4F3B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35E35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 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CD93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I-4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874B1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1808B" w14:textId="77777777" w:rsidR="008603E3" w:rsidRPr="005B453D" w:rsidRDefault="007D1AE6" w:rsidP="007D1AE6">
            <w:pPr>
              <w:jc w:val="center"/>
            </w:pPr>
            <w:r>
              <w:t>30h</w:t>
            </w:r>
            <w:r w:rsidR="008603E3">
              <w:t>/</w:t>
            </w:r>
            <w:r>
              <w:t>sem</w:t>
            </w:r>
          </w:p>
        </w:tc>
      </w:tr>
      <w:tr w:rsidR="008603E3" w:rsidRPr="005B453D" w14:paraId="3A5C6BAD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C0664" w14:textId="77777777" w:rsidR="008603E3" w:rsidRDefault="008603E3" w:rsidP="004220CF">
            <w:pPr>
              <w:rPr>
                <w:bCs/>
              </w:rPr>
            </w:pPr>
            <w:r>
              <w:rPr>
                <w:bCs/>
              </w:rPr>
              <w:t xml:space="preserve">Coveiro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E6A5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2A3F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F98B8" w14:textId="77777777" w:rsidR="008603E3" w:rsidRPr="005B453D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D-1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2788C" w14:textId="77777777" w:rsidR="008603E3" w:rsidRDefault="008603E3" w:rsidP="004220CF">
            <w:pPr>
              <w:jc w:val="center"/>
              <w:rPr>
                <w:bCs/>
              </w:rPr>
            </w:pPr>
            <w:r>
              <w:t>5º ano do Ensino Fundamental</w:t>
            </w:r>
            <w:r w:rsidR="009441E8">
              <w:t xml:space="preserve">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78B6B" w14:textId="77777777" w:rsidR="008603E3" w:rsidRDefault="007D1AE6" w:rsidP="007D1AE6">
            <w:pPr>
              <w:jc w:val="center"/>
            </w:pPr>
            <w:r>
              <w:t>44h</w:t>
            </w:r>
            <w:r w:rsidR="008603E3">
              <w:t>/</w:t>
            </w:r>
            <w:r>
              <w:t>sem</w:t>
            </w:r>
          </w:p>
        </w:tc>
      </w:tr>
      <w:tr w:rsidR="008603E3" w:rsidRPr="005B453D" w14:paraId="25D03243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A398" w14:textId="77777777" w:rsidR="008603E3" w:rsidRDefault="008603E3" w:rsidP="004220CF">
            <w:pPr>
              <w:rPr>
                <w:bCs/>
              </w:rPr>
            </w:pPr>
            <w:r>
              <w:rPr>
                <w:bCs/>
              </w:rPr>
              <w:t xml:space="preserve">Professor de Apoio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FA63C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8FF1F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0325D" w14:textId="77777777" w:rsidR="008603E3" w:rsidRDefault="008603E3" w:rsidP="004220CF">
            <w:pPr>
              <w:jc w:val="center"/>
              <w:rPr>
                <w:bCs/>
              </w:rPr>
            </w:pPr>
            <w:r>
              <w:rPr>
                <w:bCs/>
              </w:rPr>
              <w:t>D-3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D50D" w14:textId="77777777" w:rsidR="008603E3" w:rsidRDefault="008603E3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24790" w14:textId="77777777" w:rsidR="008603E3" w:rsidRDefault="007D1AE6" w:rsidP="004220CF">
            <w:pPr>
              <w:jc w:val="center"/>
            </w:pPr>
            <w:r>
              <w:t>30h</w:t>
            </w:r>
            <w:r w:rsidR="008603E3">
              <w:t>/</w:t>
            </w:r>
            <w:r>
              <w:t xml:space="preserve"> sem</w:t>
            </w:r>
          </w:p>
        </w:tc>
      </w:tr>
      <w:tr w:rsidR="009973C9" w:rsidRPr="005B453D" w14:paraId="7CCC2B9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4EABD" w14:textId="77777777" w:rsidR="009973C9" w:rsidRDefault="009973C9" w:rsidP="004220CF">
            <w:pPr>
              <w:rPr>
                <w:bCs/>
              </w:rPr>
            </w:pPr>
            <w:r>
              <w:rPr>
                <w:bCs/>
              </w:rPr>
              <w:t>Zelador Escolar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E298F" w14:textId="77777777" w:rsidR="009973C9" w:rsidRDefault="00102A52" w:rsidP="004220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CFEB4" w14:textId="77777777" w:rsidR="009973C9" w:rsidRDefault="00102A52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4297" w14:textId="77777777" w:rsidR="009973C9" w:rsidRDefault="00102A52" w:rsidP="004220CF">
            <w:pPr>
              <w:jc w:val="center"/>
              <w:rPr>
                <w:bCs/>
              </w:rPr>
            </w:pPr>
            <w:r>
              <w:rPr>
                <w:bCs/>
              </w:rPr>
              <w:t>D-1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76CC" w14:textId="77777777" w:rsidR="009973C9" w:rsidRDefault="00102A52" w:rsidP="004220CF">
            <w:pPr>
              <w:jc w:val="center"/>
            </w:pPr>
            <w:r>
              <w:t>5º Ano do Ensino Fundamenta 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1EB8" w14:textId="77777777" w:rsidR="009973C9" w:rsidRDefault="007D1AE6" w:rsidP="004220CF">
            <w:pPr>
              <w:jc w:val="center"/>
            </w:pPr>
            <w:r>
              <w:t>40h</w:t>
            </w:r>
            <w:r w:rsidR="009441E8">
              <w:t>/</w:t>
            </w:r>
            <w:r>
              <w:t xml:space="preserve"> sem</w:t>
            </w:r>
          </w:p>
        </w:tc>
      </w:tr>
      <w:tr w:rsidR="009441E8" w:rsidRPr="005B453D" w14:paraId="7B58FD61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058C1" w14:textId="77777777" w:rsidR="009441E8" w:rsidRDefault="009441E8" w:rsidP="004220CF">
            <w:pPr>
              <w:rPr>
                <w:bCs/>
              </w:rPr>
            </w:pPr>
            <w:r>
              <w:rPr>
                <w:bCs/>
              </w:rPr>
              <w:t>Recepcionista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9C059" w14:textId="77777777" w:rsidR="009441E8" w:rsidRDefault="009441E8" w:rsidP="004220C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5072E" w14:textId="77777777" w:rsidR="009441E8" w:rsidRDefault="009441E8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1121A" w14:textId="77777777" w:rsidR="009441E8" w:rsidRDefault="00B206A9" w:rsidP="004220CF">
            <w:pPr>
              <w:jc w:val="center"/>
              <w:rPr>
                <w:bCs/>
              </w:rPr>
            </w:pPr>
            <w:r>
              <w:rPr>
                <w:bCs/>
              </w:rPr>
              <w:t>G-2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05798" w14:textId="77777777" w:rsidR="009441E8" w:rsidRDefault="00B206A9" w:rsidP="004220CF">
            <w:pPr>
              <w:jc w:val="center"/>
            </w:pPr>
            <w:r>
              <w:t>Ensino Médio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D4E7E" w14:textId="77777777" w:rsidR="009441E8" w:rsidRDefault="007D1AE6" w:rsidP="004220CF">
            <w:pPr>
              <w:jc w:val="center"/>
            </w:pPr>
            <w:r>
              <w:t>40h</w:t>
            </w:r>
            <w:r w:rsidR="00B206A9">
              <w:t>/</w:t>
            </w:r>
            <w:r>
              <w:t xml:space="preserve"> sem</w:t>
            </w:r>
          </w:p>
        </w:tc>
      </w:tr>
      <w:tr w:rsidR="00B206A9" w:rsidRPr="005B453D" w14:paraId="3DA5B11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68A1" w14:textId="77777777" w:rsidR="00B206A9" w:rsidRDefault="00B206A9" w:rsidP="004220CF">
            <w:pPr>
              <w:rPr>
                <w:bCs/>
              </w:rPr>
            </w:pPr>
            <w:r>
              <w:rPr>
                <w:bCs/>
              </w:rPr>
              <w:t>Terapeuta Ocupacional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39BAA" w14:textId="77777777" w:rsidR="00B206A9" w:rsidRDefault="00B206A9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7A4EC" w14:textId="77777777" w:rsidR="00B206A9" w:rsidRDefault="00B206A9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</w:t>
            </w:r>
            <w:r w:rsidR="0041149B">
              <w:rPr>
                <w:bCs/>
              </w:rPr>
              <w:t>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EB53E" w14:textId="77777777" w:rsidR="00B206A9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G-4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BFE9C" w14:textId="77777777" w:rsidR="00B206A9" w:rsidRDefault="00B206A9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3A6E1" w14:textId="77777777" w:rsidR="00B206A9" w:rsidRDefault="007D1AE6" w:rsidP="004220CF">
            <w:pPr>
              <w:jc w:val="center"/>
            </w:pPr>
            <w:r>
              <w:t>30h</w:t>
            </w:r>
            <w:r w:rsidR="00B206A9">
              <w:t>/</w:t>
            </w:r>
            <w:r>
              <w:t xml:space="preserve"> sem</w:t>
            </w:r>
          </w:p>
        </w:tc>
      </w:tr>
      <w:tr w:rsidR="0041149B" w:rsidRPr="005B453D" w14:paraId="4C93644C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8D29F" w14:textId="77777777" w:rsidR="0041149B" w:rsidRDefault="00FC0351" w:rsidP="004220CF">
            <w:pPr>
              <w:rPr>
                <w:bCs/>
              </w:rPr>
            </w:pPr>
            <w:r>
              <w:rPr>
                <w:bCs/>
              </w:rPr>
              <w:t>Advogado Parecerista (Licitações</w:t>
            </w:r>
            <w:r w:rsidR="0041149B">
              <w:rPr>
                <w:bCs/>
              </w:rPr>
              <w:t>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E7DD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FFBC6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C9C0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F-7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A9706" w14:textId="77777777" w:rsidR="0041149B" w:rsidRDefault="0041149B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0BDEF" w14:textId="77777777" w:rsidR="0041149B" w:rsidRDefault="00BB4092" w:rsidP="004220CF">
            <w:pPr>
              <w:jc w:val="center"/>
            </w:pPr>
            <w:r>
              <w:t>20</w:t>
            </w:r>
            <w:r w:rsidR="007D1AE6">
              <w:t>h</w:t>
            </w:r>
            <w:r w:rsidR="0041149B">
              <w:t>/</w:t>
            </w:r>
            <w:r w:rsidR="007D1AE6">
              <w:t xml:space="preserve"> sem</w:t>
            </w:r>
          </w:p>
        </w:tc>
      </w:tr>
      <w:tr w:rsidR="0041149B" w:rsidRPr="005B453D" w14:paraId="3A84356F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B95CB" w14:textId="77777777" w:rsidR="0041149B" w:rsidRDefault="0041149B" w:rsidP="004220CF">
            <w:pPr>
              <w:rPr>
                <w:bCs/>
              </w:rPr>
            </w:pPr>
            <w:r>
              <w:rPr>
                <w:bCs/>
              </w:rPr>
              <w:t>Professor de Inglês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E72F3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F3769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CA4D4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169B" w14:textId="77777777" w:rsidR="0041149B" w:rsidRDefault="006D7647" w:rsidP="004220CF">
            <w:pPr>
              <w:jc w:val="center"/>
              <w:rPr>
                <w:bCs/>
              </w:rPr>
            </w:pPr>
            <w:r>
              <w:rPr>
                <w:bCs/>
              </w:rPr>
              <w:t>D-3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C1DFC" w14:textId="77777777" w:rsidR="0041149B" w:rsidRDefault="006D7647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7390B" w14:textId="77777777" w:rsidR="0041149B" w:rsidRDefault="007D1AE6" w:rsidP="004220CF">
            <w:pPr>
              <w:jc w:val="center"/>
            </w:pPr>
            <w:r>
              <w:t>30h</w:t>
            </w:r>
            <w:r w:rsidR="006D7647">
              <w:t>/</w:t>
            </w:r>
            <w:r>
              <w:t xml:space="preserve"> sem</w:t>
            </w:r>
          </w:p>
        </w:tc>
      </w:tr>
      <w:tr w:rsidR="0041149B" w:rsidRPr="005B453D" w14:paraId="74C785CE" w14:textId="77777777" w:rsidTr="00102A52">
        <w:trPr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2C660" w14:textId="77777777" w:rsidR="0041149B" w:rsidRDefault="00617914" w:rsidP="004220CF">
            <w:pPr>
              <w:rPr>
                <w:bCs/>
              </w:rPr>
            </w:pPr>
            <w:r>
              <w:rPr>
                <w:bCs/>
              </w:rPr>
              <w:t>Analista</w:t>
            </w:r>
            <w:r w:rsidR="0041149B">
              <w:rPr>
                <w:bCs/>
              </w:rPr>
              <w:t xml:space="preserve"> de Convênios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5605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DF579" w14:textId="77777777" w:rsidR="0041149B" w:rsidRDefault="0041149B" w:rsidP="004220CF">
            <w:pPr>
              <w:jc w:val="center"/>
              <w:rPr>
                <w:bCs/>
              </w:rPr>
            </w:pPr>
            <w:r>
              <w:rPr>
                <w:bCs/>
              </w:rPr>
              <w:t>EPE-72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F264E" w14:textId="77777777" w:rsidR="0041149B" w:rsidRDefault="00DF3769" w:rsidP="004220CF">
            <w:pPr>
              <w:jc w:val="center"/>
              <w:rPr>
                <w:bCs/>
              </w:rPr>
            </w:pPr>
            <w:r>
              <w:rPr>
                <w:bCs/>
              </w:rPr>
              <w:t>G-5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6836" w14:textId="77777777" w:rsidR="0041149B" w:rsidRDefault="006D7647" w:rsidP="004220CF">
            <w:pPr>
              <w:jc w:val="center"/>
            </w:pPr>
            <w:r>
              <w:t>Ensino Superior Completo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AC59" w14:textId="77777777" w:rsidR="0041149B" w:rsidRDefault="007D1AE6" w:rsidP="004220CF">
            <w:pPr>
              <w:jc w:val="center"/>
            </w:pPr>
            <w:r>
              <w:t>30h</w:t>
            </w:r>
            <w:r w:rsidR="00DF3769">
              <w:t>/</w:t>
            </w:r>
            <w:r>
              <w:t xml:space="preserve"> sem</w:t>
            </w:r>
          </w:p>
        </w:tc>
      </w:tr>
    </w:tbl>
    <w:p w14:paraId="256527DF" w14:textId="77777777" w:rsidR="00705832" w:rsidRPr="00D32A1B" w:rsidRDefault="00705832" w:rsidP="004220CF">
      <w:pPr>
        <w:pStyle w:val="PargrafodaLista"/>
        <w:ind w:left="0" w:firstLine="708"/>
        <w:jc w:val="both"/>
        <w:rPr>
          <w:sz w:val="24"/>
          <w:szCs w:val="24"/>
        </w:rPr>
      </w:pPr>
    </w:p>
    <w:p w14:paraId="34B76F8D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7C3F5062" w14:textId="77777777" w:rsidR="002C742A" w:rsidRDefault="002C742A" w:rsidP="004220CF">
      <w:pPr>
        <w:ind w:firstLine="708"/>
        <w:jc w:val="both"/>
        <w:rPr>
          <w:sz w:val="24"/>
          <w:szCs w:val="24"/>
        </w:rPr>
      </w:pPr>
    </w:p>
    <w:p w14:paraId="23FBA97A" w14:textId="77777777" w:rsidR="007B6E75" w:rsidRPr="00D32A1B" w:rsidRDefault="007D2BFB" w:rsidP="00422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3364B8">
        <w:rPr>
          <w:sz w:val="24"/>
          <w:szCs w:val="24"/>
        </w:rPr>
        <w:t>3</w:t>
      </w:r>
      <w:proofErr w:type="gramStart"/>
      <w:r w:rsidR="00641F69">
        <w:rPr>
          <w:sz w:val="24"/>
          <w:szCs w:val="24"/>
        </w:rPr>
        <w:t xml:space="preserve">º </w:t>
      </w:r>
      <w:r w:rsidR="003364B8">
        <w:rPr>
          <w:sz w:val="24"/>
          <w:szCs w:val="24"/>
        </w:rPr>
        <w:t xml:space="preserve"> </w:t>
      </w:r>
      <w:r w:rsidR="007B6E75" w:rsidRPr="00D32A1B">
        <w:rPr>
          <w:sz w:val="24"/>
          <w:szCs w:val="24"/>
        </w:rPr>
        <w:t>Revogam</w:t>
      </w:r>
      <w:proofErr w:type="gramEnd"/>
      <w:r w:rsidR="007B6E75" w:rsidRPr="00D32A1B">
        <w:rPr>
          <w:sz w:val="24"/>
          <w:szCs w:val="24"/>
        </w:rPr>
        <w:t>-se as disposições em contrário.</w:t>
      </w:r>
    </w:p>
    <w:p w14:paraId="08A17A20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35D6D812" w14:textId="77777777" w:rsidR="007B6E75" w:rsidRPr="00D32A1B" w:rsidRDefault="00641F69" w:rsidP="00422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4º</w:t>
      </w:r>
      <w:r w:rsidR="008E4E59">
        <w:rPr>
          <w:sz w:val="24"/>
          <w:szCs w:val="24"/>
        </w:rPr>
        <w:t xml:space="preserve"> </w:t>
      </w:r>
      <w:r w:rsidR="007B6E75" w:rsidRPr="00D32A1B">
        <w:rPr>
          <w:sz w:val="24"/>
          <w:szCs w:val="24"/>
        </w:rPr>
        <w:t>A presente lei entra em vigor na dat</w:t>
      </w:r>
      <w:r w:rsidR="00D32A1B" w:rsidRPr="00D32A1B">
        <w:rPr>
          <w:sz w:val="24"/>
          <w:szCs w:val="24"/>
        </w:rPr>
        <w:t>a de sua publicação.</w:t>
      </w:r>
    </w:p>
    <w:p w14:paraId="0E2BF818" w14:textId="77777777" w:rsidR="00D32A1B" w:rsidRPr="00D32A1B" w:rsidRDefault="00D32A1B" w:rsidP="004220CF">
      <w:pPr>
        <w:ind w:firstLine="708"/>
        <w:jc w:val="both"/>
        <w:rPr>
          <w:sz w:val="24"/>
          <w:szCs w:val="24"/>
        </w:rPr>
      </w:pPr>
    </w:p>
    <w:p w14:paraId="47D9641F" w14:textId="77777777" w:rsidR="007B6E75" w:rsidRPr="00D32A1B" w:rsidRDefault="007B6E75" w:rsidP="004220CF">
      <w:pPr>
        <w:jc w:val="both"/>
        <w:rPr>
          <w:sz w:val="24"/>
          <w:szCs w:val="24"/>
        </w:rPr>
      </w:pPr>
    </w:p>
    <w:p w14:paraId="79E2C3F6" w14:textId="77777777" w:rsidR="007B6E75" w:rsidRDefault="007B6E75" w:rsidP="004220CF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Estiva, </w:t>
      </w:r>
      <w:r w:rsidR="00641F69">
        <w:rPr>
          <w:sz w:val="24"/>
          <w:szCs w:val="24"/>
        </w:rPr>
        <w:t>09 de abril de 2024</w:t>
      </w:r>
      <w:r w:rsidR="00D32A1B" w:rsidRPr="00D32A1B">
        <w:rPr>
          <w:sz w:val="24"/>
          <w:szCs w:val="24"/>
        </w:rPr>
        <w:t>.</w:t>
      </w:r>
    </w:p>
    <w:p w14:paraId="0B84B83F" w14:textId="77777777" w:rsidR="00B558D7" w:rsidRPr="00D32A1B" w:rsidRDefault="00B558D7" w:rsidP="004220CF">
      <w:pPr>
        <w:ind w:firstLine="708"/>
        <w:jc w:val="both"/>
        <w:rPr>
          <w:sz w:val="24"/>
          <w:szCs w:val="24"/>
        </w:rPr>
      </w:pPr>
    </w:p>
    <w:p w14:paraId="7D9CF05F" w14:textId="77777777" w:rsidR="007B6E75" w:rsidRPr="00D32A1B" w:rsidRDefault="007B6E75" w:rsidP="004220CF">
      <w:pPr>
        <w:rPr>
          <w:sz w:val="24"/>
          <w:szCs w:val="24"/>
        </w:rPr>
      </w:pPr>
    </w:p>
    <w:p w14:paraId="08BE6227" w14:textId="77777777" w:rsidR="007B6E75" w:rsidRPr="00D32A1B" w:rsidRDefault="00D32A1B" w:rsidP="004220CF">
      <w:pPr>
        <w:jc w:val="center"/>
        <w:rPr>
          <w:sz w:val="24"/>
          <w:szCs w:val="24"/>
        </w:rPr>
      </w:pPr>
      <w:r>
        <w:rPr>
          <w:sz w:val="24"/>
          <w:szCs w:val="24"/>
        </w:rPr>
        <w:t>Vágner Abílio Belizário</w:t>
      </w:r>
    </w:p>
    <w:p w14:paraId="0AC82C8A" w14:textId="77777777" w:rsidR="008E4E59" w:rsidRDefault="007B6E75" w:rsidP="004220CF">
      <w:pPr>
        <w:jc w:val="center"/>
        <w:rPr>
          <w:sz w:val="24"/>
          <w:szCs w:val="24"/>
        </w:rPr>
      </w:pPr>
      <w:r w:rsidRPr="00D32A1B">
        <w:rPr>
          <w:sz w:val="24"/>
          <w:szCs w:val="24"/>
        </w:rPr>
        <w:t>Prefeito Municipal</w:t>
      </w:r>
    </w:p>
    <w:p w14:paraId="3C6170B7" w14:textId="77777777" w:rsidR="007444DA" w:rsidRDefault="007444DA" w:rsidP="004220CF">
      <w:pPr>
        <w:jc w:val="center"/>
        <w:rPr>
          <w:b/>
          <w:sz w:val="24"/>
          <w:szCs w:val="24"/>
        </w:rPr>
      </w:pPr>
    </w:p>
    <w:p w14:paraId="012DFA5F" w14:textId="77777777" w:rsidR="007444DA" w:rsidRDefault="007444DA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BEAB27A" w14:textId="77777777" w:rsidR="00705832" w:rsidRDefault="005B1EAA" w:rsidP="004220CF">
      <w:pPr>
        <w:jc w:val="center"/>
        <w:rPr>
          <w:b/>
          <w:sz w:val="24"/>
          <w:szCs w:val="24"/>
        </w:rPr>
      </w:pPr>
      <w:r w:rsidRPr="005E7E3E">
        <w:rPr>
          <w:b/>
          <w:sz w:val="24"/>
          <w:szCs w:val="24"/>
        </w:rPr>
        <w:lastRenderedPageBreak/>
        <w:t>JUSTIFICATIVA</w:t>
      </w:r>
    </w:p>
    <w:p w14:paraId="55CDD35A" w14:textId="77777777" w:rsidR="004220CF" w:rsidRPr="005E7E3E" w:rsidRDefault="004220CF" w:rsidP="004220CF">
      <w:pPr>
        <w:jc w:val="center"/>
        <w:rPr>
          <w:b/>
          <w:sz w:val="24"/>
          <w:szCs w:val="24"/>
        </w:rPr>
      </w:pPr>
    </w:p>
    <w:p w14:paraId="5432119D" w14:textId="77777777" w:rsidR="00705832" w:rsidRPr="005E7E3E" w:rsidRDefault="00705832" w:rsidP="004220CF">
      <w:pPr>
        <w:jc w:val="both"/>
        <w:rPr>
          <w:sz w:val="24"/>
          <w:szCs w:val="24"/>
        </w:rPr>
      </w:pPr>
    </w:p>
    <w:p w14:paraId="1FDA9FC9" w14:textId="77777777" w:rsidR="00705832" w:rsidRPr="00E74A3E" w:rsidRDefault="00641F69" w:rsidP="00E74A3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Excelentíssimo</w:t>
      </w:r>
      <w:r w:rsidR="005B1EAA" w:rsidRPr="00E74A3E">
        <w:rPr>
          <w:sz w:val="24"/>
          <w:szCs w:val="24"/>
        </w:rPr>
        <w:t xml:space="preserve"> </w:t>
      </w:r>
      <w:r w:rsidR="00705832" w:rsidRPr="00E74A3E">
        <w:rPr>
          <w:sz w:val="24"/>
          <w:szCs w:val="24"/>
        </w:rPr>
        <w:t xml:space="preserve">Senhor presidente, </w:t>
      </w:r>
    </w:p>
    <w:p w14:paraId="21309D24" w14:textId="77777777" w:rsidR="00705832" w:rsidRPr="00E74A3E" w:rsidRDefault="00705832" w:rsidP="00E74A3E">
      <w:pPr>
        <w:spacing w:line="360" w:lineRule="auto"/>
        <w:ind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Senhores vereadores,</w:t>
      </w:r>
    </w:p>
    <w:p w14:paraId="61092D9E" w14:textId="77777777" w:rsidR="00705832" w:rsidRPr="00E74A3E" w:rsidRDefault="00705832" w:rsidP="00E74A3E">
      <w:pPr>
        <w:spacing w:line="360" w:lineRule="auto"/>
        <w:ind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Senhoras Vereadoras,</w:t>
      </w:r>
    </w:p>
    <w:p w14:paraId="3827E170" w14:textId="77777777" w:rsidR="00705832" w:rsidRPr="00E74A3E" w:rsidRDefault="00705832" w:rsidP="00E74A3E">
      <w:pPr>
        <w:spacing w:line="360" w:lineRule="auto"/>
        <w:ind w:firstLine="708"/>
        <w:jc w:val="both"/>
        <w:rPr>
          <w:sz w:val="24"/>
          <w:szCs w:val="24"/>
        </w:rPr>
      </w:pPr>
    </w:p>
    <w:p w14:paraId="6D0053C3" w14:textId="77777777" w:rsidR="007444DA" w:rsidRDefault="00641F69" w:rsidP="00641F69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a criação de mais uma vaga para </w:t>
      </w:r>
      <w:proofErr w:type="gramStart"/>
      <w:r>
        <w:rPr>
          <w:rFonts w:ascii="Times New Roman" w:hAnsi="Times New Roman"/>
          <w:sz w:val="24"/>
          <w:szCs w:val="24"/>
        </w:rPr>
        <w:t>o  emprego</w:t>
      </w:r>
      <w:proofErr w:type="gramEnd"/>
      <w:r>
        <w:rPr>
          <w:rFonts w:ascii="Times New Roman" w:hAnsi="Times New Roman"/>
          <w:sz w:val="24"/>
          <w:szCs w:val="24"/>
        </w:rPr>
        <w:t xml:space="preserve"> público efetivo de contador</w:t>
      </w:r>
      <w:r w:rsidR="002F1BFF">
        <w:rPr>
          <w:rFonts w:ascii="Times New Roman" w:hAnsi="Times New Roman"/>
          <w:sz w:val="24"/>
          <w:szCs w:val="24"/>
        </w:rPr>
        <w:t>, busca o</w:t>
      </w:r>
      <w:r w:rsidR="001A6587">
        <w:rPr>
          <w:rFonts w:ascii="Times New Roman" w:hAnsi="Times New Roman"/>
          <w:sz w:val="24"/>
          <w:szCs w:val="24"/>
        </w:rPr>
        <w:t xml:space="preserve"> Município de Estiv</w:t>
      </w:r>
      <w:r>
        <w:rPr>
          <w:rFonts w:ascii="Times New Roman" w:hAnsi="Times New Roman"/>
          <w:sz w:val="24"/>
          <w:szCs w:val="24"/>
        </w:rPr>
        <w:t>a maior comprometimento desta</w:t>
      </w:r>
      <w:r w:rsidR="007444DA" w:rsidRPr="00E74A3E">
        <w:rPr>
          <w:rFonts w:ascii="Times New Roman" w:hAnsi="Times New Roman"/>
          <w:sz w:val="24"/>
          <w:szCs w:val="24"/>
        </w:rPr>
        <w:t xml:space="preserve"> administração pública com as </w:t>
      </w:r>
      <w:r>
        <w:rPr>
          <w:rFonts w:ascii="Times New Roman" w:hAnsi="Times New Roman"/>
          <w:sz w:val="24"/>
          <w:szCs w:val="24"/>
        </w:rPr>
        <w:t>fi</w:t>
      </w:r>
      <w:r w:rsidR="00D63AE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anças públicas, já que a o setor responsável pela contabilização das receitas e despesas municipais conta hoje apenas com um</w:t>
      </w:r>
      <w:r w:rsidR="00092D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contador</w:t>
      </w:r>
      <w:r w:rsidR="00092D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que inclusive </w:t>
      </w:r>
      <w:r w:rsidR="00B47F85">
        <w:rPr>
          <w:rFonts w:ascii="Times New Roman" w:hAnsi="Times New Roman"/>
          <w:sz w:val="24"/>
          <w:szCs w:val="24"/>
        </w:rPr>
        <w:t>já se aposentou, mas exerce</w:t>
      </w:r>
      <w:r w:rsidR="00092D7A">
        <w:rPr>
          <w:rFonts w:ascii="Times New Roman" w:hAnsi="Times New Roman"/>
          <w:sz w:val="24"/>
          <w:szCs w:val="24"/>
        </w:rPr>
        <w:t xml:space="preserve"> o </w:t>
      </w:r>
      <w:r w:rsidR="00B47F85">
        <w:rPr>
          <w:rFonts w:ascii="Times New Roman" w:hAnsi="Times New Roman"/>
          <w:sz w:val="24"/>
          <w:szCs w:val="24"/>
        </w:rPr>
        <w:t xml:space="preserve">seu </w:t>
      </w:r>
      <w:r w:rsidR="00092D7A">
        <w:rPr>
          <w:rFonts w:ascii="Times New Roman" w:hAnsi="Times New Roman"/>
          <w:sz w:val="24"/>
          <w:szCs w:val="24"/>
        </w:rPr>
        <w:t>direito de permanecer no cargo.</w:t>
      </w:r>
    </w:p>
    <w:p w14:paraId="409A4405" w14:textId="77777777" w:rsidR="00092D7A" w:rsidRDefault="00092D7A" w:rsidP="00641F69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vaga de contador é imprescindível para o setor e algumas de suas atribuições não podem ser exercidas por detentor de outro cargo público, nem mesmo por analista contábil, já que existem documentos</w:t>
      </w:r>
      <w:r w:rsidR="00B47F85">
        <w:rPr>
          <w:rFonts w:ascii="Times New Roman" w:hAnsi="Times New Roman"/>
          <w:sz w:val="24"/>
          <w:szCs w:val="24"/>
        </w:rPr>
        <w:t xml:space="preserve"> públicos</w:t>
      </w:r>
      <w:r>
        <w:rPr>
          <w:rFonts w:ascii="Times New Roman" w:hAnsi="Times New Roman"/>
          <w:sz w:val="24"/>
          <w:szCs w:val="24"/>
        </w:rPr>
        <w:t xml:space="preserve"> que exigem exclusivamente a assinatura de contador responsável. </w:t>
      </w:r>
    </w:p>
    <w:p w14:paraId="7930481C" w14:textId="77777777" w:rsidR="00092D7A" w:rsidRDefault="00092D7A" w:rsidP="00641F69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disto, caso o contador tenha que se afastar para o gozo de férias ou devido a algum tipo de licença prevista em lei, o setor fica descoberto. Por isso a necessidade de se criar mais uma vaga.</w:t>
      </w:r>
    </w:p>
    <w:p w14:paraId="4C4B4146" w14:textId="77777777" w:rsidR="007444DA" w:rsidRPr="00E74A3E" w:rsidRDefault="00092D7A" w:rsidP="00B47F85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Ressalte-se que o último concurso público realizado pelo município já previu um cadastro de reserva para contador, pensando justamente neste tipo de situação. Todavia, o número de vagas prevista na lei de pessoal do município é de apenas uma, fazendo-se mister a criação da 2ª vaga.</w:t>
      </w:r>
    </w:p>
    <w:p w14:paraId="7E13F1DE" w14:textId="77777777" w:rsidR="007444DA" w:rsidRPr="00E74A3E" w:rsidRDefault="007444DA" w:rsidP="00B47F85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 xml:space="preserve">Quanto ao aspecto legal do projeto de lei, é </w:t>
      </w:r>
      <w:r w:rsidR="007A24A6">
        <w:rPr>
          <w:rFonts w:ascii="Times New Roman" w:hAnsi="Times New Roman"/>
          <w:sz w:val="24"/>
          <w:szCs w:val="24"/>
        </w:rPr>
        <w:t>cediço</w:t>
      </w:r>
      <w:r w:rsidRPr="00E74A3E">
        <w:rPr>
          <w:rFonts w:ascii="Times New Roman" w:hAnsi="Times New Roman"/>
          <w:sz w:val="24"/>
          <w:szCs w:val="24"/>
        </w:rPr>
        <w:t xml:space="preserve"> que os municípios possuem autonomia</w:t>
      </w:r>
      <w:r w:rsidR="00092D7A">
        <w:rPr>
          <w:rFonts w:ascii="Times New Roman" w:hAnsi="Times New Roman"/>
          <w:sz w:val="24"/>
          <w:szCs w:val="24"/>
        </w:rPr>
        <w:t xml:space="preserve"> administrativa</w:t>
      </w:r>
      <w:r w:rsidRPr="00E74A3E">
        <w:rPr>
          <w:rFonts w:ascii="Times New Roman" w:hAnsi="Times New Roman"/>
          <w:sz w:val="24"/>
          <w:szCs w:val="24"/>
        </w:rPr>
        <w:t>, isto é, a capacidade de autoadministrar-se, gerir a si mesmo.</w:t>
      </w:r>
    </w:p>
    <w:p w14:paraId="5E32D0E0" w14:textId="77777777" w:rsidR="007444DA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Aliás, o artigo 18 da Constituição Federal declarou o município como “entidade” autônoma, assim dispondo:</w:t>
      </w:r>
    </w:p>
    <w:p w14:paraId="5E840BB2" w14:textId="77777777" w:rsidR="009A0E20" w:rsidRPr="00E74A3E" w:rsidRDefault="009A0E20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0AC1A234" w14:textId="77777777" w:rsidR="007444DA" w:rsidRPr="009A0E20" w:rsidRDefault="007444DA" w:rsidP="00E74A3E">
      <w:pPr>
        <w:pStyle w:val="SemEspaamento"/>
        <w:spacing w:line="36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18"/>
      <w:bookmarkEnd w:id="0"/>
      <w:r w:rsidRPr="009A0E20">
        <w:rPr>
          <w:rFonts w:ascii="Times New Roman" w:hAnsi="Times New Roman"/>
          <w:b/>
          <w:i/>
          <w:sz w:val="24"/>
          <w:szCs w:val="24"/>
        </w:rPr>
        <w:t>“Art. 18. A organização político-administrativa da República Federativa do Brasil compreende a União, os Estados, o Distrito Federal e os Municípios, todos autônomos, nos termos desta Constituição.”</w:t>
      </w:r>
    </w:p>
    <w:p w14:paraId="41786601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42EE0848" w14:textId="77777777" w:rsidR="009A0E20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Importante salientar, que o artigo 30 da Constituição Federal ofertou competência ao município para dispor sobre matérias de seu exclusivo interesse</w:t>
      </w:r>
      <w:r w:rsidR="009A0E20">
        <w:rPr>
          <w:rFonts w:ascii="Times New Roman" w:hAnsi="Times New Roman"/>
          <w:sz w:val="24"/>
          <w:szCs w:val="24"/>
        </w:rPr>
        <w:t>. Veja-se:</w:t>
      </w:r>
    </w:p>
    <w:p w14:paraId="40C09CC8" w14:textId="77777777" w:rsidR="009A0E20" w:rsidRPr="00E74A3E" w:rsidRDefault="009A0E20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384B6A57" w14:textId="77777777" w:rsidR="007444DA" w:rsidRPr="009A0E20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art30"/>
      <w:bookmarkEnd w:id="1"/>
      <w:r w:rsidRPr="009A0E20">
        <w:rPr>
          <w:rFonts w:ascii="Times New Roman" w:hAnsi="Times New Roman"/>
          <w:b/>
          <w:i/>
          <w:sz w:val="24"/>
          <w:szCs w:val="24"/>
        </w:rPr>
        <w:t>“Art. 30. Compete aos Municípios:</w:t>
      </w:r>
    </w:p>
    <w:p w14:paraId="403B6299" w14:textId="77777777" w:rsidR="007444DA" w:rsidRPr="009A0E20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i/>
          <w:sz w:val="24"/>
          <w:szCs w:val="24"/>
        </w:rPr>
      </w:pPr>
      <w:bookmarkStart w:id="2" w:name="art30i"/>
      <w:bookmarkEnd w:id="2"/>
      <w:r w:rsidRPr="009A0E20">
        <w:rPr>
          <w:rFonts w:ascii="Times New Roman" w:hAnsi="Times New Roman"/>
          <w:b/>
          <w:i/>
          <w:sz w:val="24"/>
          <w:szCs w:val="24"/>
        </w:rPr>
        <w:t xml:space="preserve">I - </w:t>
      </w:r>
      <w:proofErr w:type="gramStart"/>
      <w:r w:rsidRPr="009A0E20">
        <w:rPr>
          <w:rFonts w:ascii="Times New Roman" w:hAnsi="Times New Roman"/>
          <w:b/>
          <w:i/>
          <w:sz w:val="24"/>
          <w:szCs w:val="24"/>
        </w:rPr>
        <w:t>legislar</w:t>
      </w:r>
      <w:proofErr w:type="gramEnd"/>
      <w:r w:rsidRPr="009A0E20">
        <w:rPr>
          <w:rFonts w:ascii="Times New Roman" w:hAnsi="Times New Roman"/>
          <w:b/>
          <w:i/>
          <w:sz w:val="24"/>
          <w:szCs w:val="24"/>
        </w:rPr>
        <w:t xml:space="preserve"> sobre assuntos de interesse local;”</w:t>
      </w:r>
    </w:p>
    <w:p w14:paraId="41425D00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29F6A58A" w14:textId="77777777" w:rsidR="007444DA" w:rsidRPr="00E74A3E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 xml:space="preserve">A matéria em debate é de iniciativa exclusiva do Chefe do Executivo, eis que se trata de matéria de cunho financeiro, sendo que somente </w:t>
      </w:r>
      <w:r w:rsidR="009A0E20">
        <w:rPr>
          <w:rFonts w:ascii="Times New Roman" w:hAnsi="Times New Roman"/>
          <w:sz w:val="24"/>
          <w:szCs w:val="24"/>
        </w:rPr>
        <w:t>este</w:t>
      </w:r>
      <w:r w:rsidRPr="00E74A3E">
        <w:rPr>
          <w:rFonts w:ascii="Times New Roman" w:hAnsi="Times New Roman"/>
          <w:sz w:val="24"/>
          <w:szCs w:val="24"/>
        </w:rPr>
        <w:t xml:space="preserve"> detém referido controle, e a ele tão somente cabe decidir pela</w:t>
      </w:r>
      <w:r w:rsidR="009A0E20">
        <w:rPr>
          <w:rFonts w:ascii="Times New Roman" w:hAnsi="Times New Roman"/>
          <w:sz w:val="24"/>
          <w:szCs w:val="24"/>
        </w:rPr>
        <w:t xml:space="preserve"> conveniência e oportunidade de futuras contratações.</w:t>
      </w:r>
    </w:p>
    <w:p w14:paraId="76395F1E" w14:textId="77777777" w:rsidR="007444DA" w:rsidRPr="00E74A3E" w:rsidRDefault="007444DA" w:rsidP="00E74A3E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120306C0" w14:textId="77777777" w:rsidR="007444DA" w:rsidRPr="00E74A3E" w:rsidRDefault="007444DA" w:rsidP="007A24A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A3E">
        <w:rPr>
          <w:rFonts w:ascii="Times New Roman" w:hAnsi="Times New Roman"/>
          <w:sz w:val="24"/>
          <w:szCs w:val="24"/>
        </w:rPr>
        <w:t>A competência para a criação de cargos encontra-se disciplinada, no âmbito federal, nos art. 51, inciso IV, e 52, inciso XIII, da Constituição da República, com redação alterada pela Emenda Constitucional nº 19/98, e, no âmbito estadual, no art. 176 combinado com o art. 62, inciso IV, da Constituição Mineira.</w:t>
      </w:r>
    </w:p>
    <w:p w14:paraId="1926A92D" w14:textId="77777777" w:rsidR="007444DA" w:rsidRDefault="002C2BC7" w:rsidP="00E72822">
      <w:pPr>
        <w:spacing w:line="36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Ressalte-se </w:t>
      </w:r>
      <w:proofErr w:type="gramStart"/>
      <w:r>
        <w:rPr>
          <w:sz w:val="24"/>
          <w:szCs w:val="24"/>
        </w:rPr>
        <w:t>que  a</w:t>
      </w:r>
      <w:proofErr w:type="gramEnd"/>
      <w:r>
        <w:rPr>
          <w:sz w:val="24"/>
          <w:szCs w:val="24"/>
        </w:rPr>
        <w:t xml:space="preserve"> </w:t>
      </w:r>
      <w:r w:rsidR="00F00480">
        <w:rPr>
          <w:sz w:val="24"/>
          <w:szCs w:val="24"/>
        </w:rPr>
        <w:t xml:space="preserve"> criação </w:t>
      </w:r>
      <w:r w:rsidR="00B47F85">
        <w:rPr>
          <w:sz w:val="24"/>
          <w:szCs w:val="24"/>
        </w:rPr>
        <w:t>da vaga</w:t>
      </w:r>
      <w:r w:rsidRPr="002C2BC7">
        <w:rPr>
          <w:sz w:val="24"/>
          <w:szCs w:val="24"/>
        </w:rPr>
        <w:t>,</w:t>
      </w:r>
      <w:r w:rsidR="00F00480" w:rsidRPr="002C2BC7">
        <w:rPr>
          <w:sz w:val="24"/>
          <w:szCs w:val="24"/>
        </w:rPr>
        <w:t xml:space="preserve"> por si só</w:t>
      </w:r>
      <w:r w:rsidR="00B47F85" w:rsidRPr="002C2BC7">
        <w:rPr>
          <w:sz w:val="24"/>
          <w:szCs w:val="24"/>
        </w:rPr>
        <w:t>,</w:t>
      </w:r>
      <w:r w:rsidR="00F00480" w:rsidRPr="002C2BC7">
        <w:rPr>
          <w:sz w:val="24"/>
          <w:szCs w:val="24"/>
        </w:rPr>
        <w:t xml:space="preserve"> não t</w:t>
      </w:r>
      <w:r w:rsidR="00B47F85" w:rsidRPr="002C2BC7">
        <w:rPr>
          <w:sz w:val="24"/>
          <w:szCs w:val="24"/>
        </w:rPr>
        <w:t>e</w:t>
      </w:r>
      <w:r w:rsidR="00F00480" w:rsidRPr="002C2BC7">
        <w:rPr>
          <w:sz w:val="24"/>
          <w:szCs w:val="24"/>
        </w:rPr>
        <w:t>m o condão de impactar o orçamento atual, uma vez que somente após a contratação é que se estará contraindo despesa, sendo neste momento que a administração municipal poderá realizar a análise completa de</w:t>
      </w:r>
      <w:r w:rsidR="00F00480">
        <w:rPr>
          <w:sz w:val="24"/>
          <w:szCs w:val="24"/>
        </w:rPr>
        <w:t xml:space="preserve"> quais contratações poderá realizar, levando em conta suas prioridades</w:t>
      </w:r>
      <w:r w:rsidR="00150FE0">
        <w:rPr>
          <w:sz w:val="24"/>
          <w:szCs w:val="24"/>
        </w:rPr>
        <w:t xml:space="preserve"> e os dispositivos legais acima transcritos</w:t>
      </w:r>
      <w:r w:rsidR="00F00480">
        <w:rPr>
          <w:sz w:val="24"/>
          <w:szCs w:val="24"/>
        </w:rPr>
        <w:t>.</w:t>
      </w:r>
    </w:p>
    <w:p w14:paraId="7B34EA60" w14:textId="77777777" w:rsidR="006E4816" w:rsidRDefault="00B47F85" w:rsidP="00E72822">
      <w:pPr>
        <w:spacing w:line="36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Enfim, informamos</w:t>
      </w:r>
      <w:r w:rsidR="006E4816">
        <w:rPr>
          <w:sz w:val="24"/>
          <w:szCs w:val="24"/>
        </w:rPr>
        <w:t xml:space="preserve"> que índice de pessoal está aquém do limite prudencial </w:t>
      </w:r>
      <w:r w:rsidR="00E72822">
        <w:rPr>
          <w:sz w:val="24"/>
          <w:szCs w:val="24"/>
        </w:rPr>
        <w:t>previsto</w:t>
      </w:r>
      <w:r w:rsidR="006E4816">
        <w:rPr>
          <w:sz w:val="24"/>
          <w:szCs w:val="24"/>
        </w:rPr>
        <w:t xml:space="preserve"> no art. 22 da LRF, que, quando atingido, veda a criação de cargos</w:t>
      </w:r>
      <w:r w:rsidR="00E72822">
        <w:rPr>
          <w:sz w:val="24"/>
          <w:szCs w:val="24"/>
        </w:rPr>
        <w:t>, não sendo o caso deste Poder Executivo</w:t>
      </w:r>
      <w:r w:rsidR="006E4816">
        <w:rPr>
          <w:sz w:val="24"/>
          <w:szCs w:val="24"/>
        </w:rPr>
        <w:t xml:space="preserve">. </w:t>
      </w:r>
    </w:p>
    <w:p w14:paraId="38106C92" w14:textId="77777777" w:rsidR="007444DA" w:rsidRPr="00E74A3E" w:rsidRDefault="007444DA" w:rsidP="00E74A3E">
      <w:pPr>
        <w:spacing w:line="360" w:lineRule="auto"/>
        <w:ind w:right="-1" w:firstLine="2835"/>
        <w:jc w:val="both"/>
        <w:rPr>
          <w:sz w:val="24"/>
          <w:szCs w:val="24"/>
        </w:rPr>
      </w:pPr>
    </w:p>
    <w:p w14:paraId="6921F514" w14:textId="77777777" w:rsidR="007444DA" w:rsidRDefault="007444DA" w:rsidP="00E72822">
      <w:pPr>
        <w:spacing w:line="360" w:lineRule="auto"/>
        <w:ind w:right="-1" w:firstLine="708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Deste modo, espera que seja o presente projeto analisado, discuti</w:t>
      </w:r>
      <w:r w:rsidR="000566AB">
        <w:rPr>
          <w:sz w:val="24"/>
          <w:szCs w:val="24"/>
        </w:rPr>
        <w:t>do, votado e aprovado por esta a</w:t>
      </w:r>
      <w:r w:rsidRPr="00E74A3E">
        <w:rPr>
          <w:sz w:val="24"/>
          <w:szCs w:val="24"/>
        </w:rPr>
        <w:t>ugusta Casa de Leis.</w:t>
      </w:r>
    </w:p>
    <w:p w14:paraId="56C3EA83" w14:textId="77777777" w:rsidR="00705832" w:rsidRPr="00E74A3E" w:rsidRDefault="00705832" w:rsidP="000566AB">
      <w:pPr>
        <w:spacing w:line="360" w:lineRule="auto"/>
        <w:jc w:val="both"/>
        <w:rPr>
          <w:sz w:val="24"/>
          <w:szCs w:val="24"/>
        </w:rPr>
      </w:pPr>
    </w:p>
    <w:p w14:paraId="35089329" w14:textId="77777777" w:rsidR="00705832" w:rsidRDefault="008E4E59" w:rsidP="00E74A3E">
      <w:pPr>
        <w:spacing w:line="360" w:lineRule="auto"/>
        <w:ind w:firstLine="709"/>
        <w:jc w:val="both"/>
        <w:rPr>
          <w:sz w:val="24"/>
          <w:szCs w:val="24"/>
        </w:rPr>
      </w:pPr>
      <w:r w:rsidRPr="00E74A3E">
        <w:rPr>
          <w:sz w:val="24"/>
          <w:szCs w:val="24"/>
        </w:rPr>
        <w:t>Estiva</w:t>
      </w:r>
      <w:r w:rsidR="00705832" w:rsidRPr="00E74A3E">
        <w:rPr>
          <w:sz w:val="24"/>
          <w:szCs w:val="24"/>
        </w:rPr>
        <w:t xml:space="preserve">, </w:t>
      </w:r>
      <w:r w:rsidR="00B47F85">
        <w:rPr>
          <w:sz w:val="24"/>
          <w:szCs w:val="24"/>
        </w:rPr>
        <w:t>09 de abril de 2024.</w:t>
      </w:r>
    </w:p>
    <w:p w14:paraId="25025121" w14:textId="77777777" w:rsidR="00E72822" w:rsidRPr="00E74A3E" w:rsidRDefault="00E72822" w:rsidP="00E74A3E">
      <w:pPr>
        <w:spacing w:line="360" w:lineRule="auto"/>
        <w:ind w:firstLine="709"/>
        <w:jc w:val="both"/>
        <w:rPr>
          <w:sz w:val="24"/>
          <w:szCs w:val="24"/>
        </w:rPr>
      </w:pPr>
    </w:p>
    <w:p w14:paraId="64EF3288" w14:textId="77777777" w:rsidR="000566AB" w:rsidRPr="00E74A3E" w:rsidRDefault="000566AB" w:rsidP="00E74A3E">
      <w:pPr>
        <w:spacing w:line="360" w:lineRule="auto"/>
        <w:jc w:val="both"/>
        <w:rPr>
          <w:sz w:val="24"/>
          <w:szCs w:val="24"/>
        </w:rPr>
      </w:pPr>
    </w:p>
    <w:p w14:paraId="4772798D" w14:textId="77777777" w:rsidR="00705832" w:rsidRPr="00E74A3E" w:rsidRDefault="00705832" w:rsidP="00E74A3E">
      <w:pPr>
        <w:spacing w:line="360" w:lineRule="auto"/>
        <w:ind w:firstLine="709"/>
        <w:jc w:val="center"/>
        <w:rPr>
          <w:sz w:val="24"/>
          <w:szCs w:val="24"/>
        </w:rPr>
      </w:pPr>
      <w:r w:rsidRPr="00E74A3E">
        <w:rPr>
          <w:sz w:val="24"/>
          <w:szCs w:val="24"/>
        </w:rPr>
        <w:t>Vágner Abílio Belizário</w:t>
      </w:r>
    </w:p>
    <w:p w14:paraId="0DADF084" w14:textId="77777777" w:rsidR="008E4E59" w:rsidRPr="00E74A3E" w:rsidRDefault="008E4E59" w:rsidP="00E74A3E">
      <w:pPr>
        <w:spacing w:line="360" w:lineRule="auto"/>
        <w:ind w:firstLine="709"/>
        <w:jc w:val="center"/>
        <w:rPr>
          <w:sz w:val="24"/>
          <w:szCs w:val="24"/>
        </w:rPr>
      </w:pPr>
      <w:r w:rsidRPr="00E74A3E">
        <w:rPr>
          <w:sz w:val="24"/>
          <w:szCs w:val="24"/>
        </w:rPr>
        <w:t xml:space="preserve">Prefeito Municipal </w:t>
      </w:r>
    </w:p>
    <w:sectPr w:rsidR="008E4E59" w:rsidRPr="00E74A3E" w:rsidSect="00B558D7">
      <w:headerReference w:type="default" r:id="rId8"/>
      <w:footerReference w:type="default" r:id="rId9"/>
      <w:footnotePr>
        <w:pos w:val="beneathText"/>
      </w:footnotePr>
      <w:pgSz w:w="12240" w:h="15840"/>
      <w:pgMar w:top="1134" w:right="90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5CEAB" w14:textId="77777777" w:rsidR="000B33BE" w:rsidRDefault="000B33BE">
      <w:r>
        <w:separator/>
      </w:r>
    </w:p>
  </w:endnote>
  <w:endnote w:type="continuationSeparator" w:id="0">
    <w:p w14:paraId="2C8823CB" w14:textId="77777777" w:rsidR="000B33BE" w:rsidRDefault="000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11FC" w14:textId="77777777" w:rsidR="00641F69" w:rsidRDefault="00641F69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14:paraId="3691DD32" w14:textId="77777777" w:rsidR="00641F69" w:rsidRPr="00B9237C" w:rsidRDefault="00641F69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14:paraId="14DF892E" w14:textId="77777777" w:rsidR="00641F69" w:rsidRPr="00B9237C" w:rsidRDefault="00641F69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54C7" w14:textId="77777777" w:rsidR="000B33BE" w:rsidRDefault="000B33BE">
      <w:r>
        <w:separator/>
      </w:r>
    </w:p>
  </w:footnote>
  <w:footnote w:type="continuationSeparator" w:id="0">
    <w:p w14:paraId="78B0C81F" w14:textId="77777777" w:rsidR="000B33BE" w:rsidRDefault="000B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9367B" w14:textId="77777777" w:rsidR="00641F69" w:rsidRPr="00662D92" w:rsidRDefault="00641F69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B5B8824" wp14:editId="2182A053">
          <wp:simplePos x="0" y="0"/>
          <wp:positionH relativeFrom="column">
            <wp:posOffset>46355</wp:posOffset>
          </wp:positionH>
          <wp:positionV relativeFrom="paragraph">
            <wp:posOffset>62230</wp:posOffset>
          </wp:positionV>
          <wp:extent cx="622935" cy="643890"/>
          <wp:effectExtent l="19050" t="0" r="5715" b="0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Pr="00662D92">
      <w:rPr>
        <w:rFonts w:ascii="Old English Text MT" w:hAnsi="Old English Text MT"/>
        <w:color w:val="0000FF"/>
        <w:sz w:val="36"/>
        <w:szCs w:val="36"/>
      </w:rPr>
      <w:t xml:space="preserve">   de   Estiva- MG</w:t>
    </w:r>
  </w:p>
  <w:p w14:paraId="22ABFD4E" w14:textId="77777777" w:rsidR="00641F69" w:rsidRPr="00DE09D5" w:rsidRDefault="00641F69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</w:p>
  <w:p w14:paraId="3B214D1D" w14:textId="77777777" w:rsidR="00641F69" w:rsidRPr="00DE09D5" w:rsidRDefault="00641F69" w:rsidP="00686E19">
    <w:pPr>
      <w:pStyle w:val="Rodap"/>
      <w:jc w:val="center"/>
      <w:rPr>
        <w:color w:val="0000FF"/>
        <w:sz w:val="24"/>
        <w:szCs w:val="24"/>
      </w:rPr>
    </w:pP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3462 1122/ Fax 35 3462 1222/ e-mail</w:t>
    </w:r>
    <w:r>
      <w:rPr>
        <w:color w:val="0000FF"/>
        <w:sz w:val="24"/>
        <w:szCs w:val="24"/>
      </w:rPr>
      <w:t>:gabineteestiva@yahoo.br</w:t>
    </w:r>
  </w:p>
  <w:p w14:paraId="079818B9" w14:textId="77777777" w:rsidR="00641F69" w:rsidRPr="00A8745C" w:rsidRDefault="00641F69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  <w:p w14:paraId="70F913BF" w14:textId="77777777" w:rsidR="00641F69" w:rsidRPr="00A8745C" w:rsidRDefault="00641F69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rFonts w:cs="Times New Roman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55921739">
    <w:abstractNumId w:val="0"/>
  </w:num>
  <w:num w:numId="2" w16cid:durableId="381174053">
    <w:abstractNumId w:val="1"/>
  </w:num>
  <w:num w:numId="3" w16cid:durableId="1290356321">
    <w:abstractNumId w:val="2"/>
  </w:num>
  <w:num w:numId="4" w16cid:durableId="1078819464">
    <w:abstractNumId w:val="3"/>
  </w:num>
  <w:num w:numId="5" w16cid:durableId="1710687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3028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1C3"/>
    <w:rsid w:val="00035A8C"/>
    <w:rsid w:val="00037491"/>
    <w:rsid w:val="00041540"/>
    <w:rsid w:val="000415B4"/>
    <w:rsid w:val="00051E79"/>
    <w:rsid w:val="00052525"/>
    <w:rsid w:val="000566AB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2D7A"/>
    <w:rsid w:val="0009524C"/>
    <w:rsid w:val="00095418"/>
    <w:rsid w:val="000A282C"/>
    <w:rsid w:val="000B33BE"/>
    <w:rsid w:val="000B5F40"/>
    <w:rsid w:val="000C0859"/>
    <w:rsid w:val="000C0EF8"/>
    <w:rsid w:val="000C1CCE"/>
    <w:rsid w:val="000C24EF"/>
    <w:rsid w:val="000C2D72"/>
    <w:rsid w:val="000C36BF"/>
    <w:rsid w:val="000C782B"/>
    <w:rsid w:val="000D30A7"/>
    <w:rsid w:val="000D6870"/>
    <w:rsid w:val="000D6A3A"/>
    <w:rsid w:val="000E0FB7"/>
    <w:rsid w:val="000E3DEF"/>
    <w:rsid w:val="000E4C9D"/>
    <w:rsid w:val="000E7D6F"/>
    <w:rsid w:val="000F104F"/>
    <w:rsid w:val="000F190D"/>
    <w:rsid w:val="000F730D"/>
    <w:rsid w:val="00102A52"/>
    <w:rsid w:val="001036D2"/>
    <w:rsid w:val="0010470D"/>
    <w:rsid w:val="00104A1A"/>
    <w:rsid w:val="00106300"/>
    <w:rsid w:val="00107BE9"/>
    <w:rsid w:val="0011114C"/>
    <w:rsid w:val="0011176E"/>
    <w:rsid w:val="00113FFB"/>
    <w:rsid w:val="00120B96"/>
    <w:rsid w:val="0012391A"/>
    <w:rsid w:val="00124525"/>
    <w:rsid w:val="00132CF0"/>
    <w:rsid w:val="00133E0E"/>
    <w:rsid w:val="001377E4"/>
    <w:rsid w:val="00142B15"/>
    <w:rsid w:val="00143C0C"/>
    <w:rsid w:val="00150FE0"/>
    <w:rsid w:val="00151AC3"/>
    <w:rsid w:val="00162CA4"/>
    <w:rsid w:val="0017283F"/>
    <w:rsid w:val="00173C52"/>
    <w:rsid w:val="0017629A"/>
    <w:rsid w:val="00181021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A6587"/>
    <w:rsid w:val="001B02CA"/>
    <w:rsid w:val="001B4C66"/>
    <w:rsid w:val="001B6C63"/>
    <w:rsid w:val="001B7C68"/>
    <w:rsid w:val="001C0DF7"/>
    <w:rsid w:val="001C534A"/>
    <w:rsid w:val="001C55AB"/>
    <w:rsid w:val="001C5FC5"/>
    <w:rsid w:val="001C63D6"/>
    <w:rsid w:val="001C6479"/>
    <w:rsid w:val="001C6D94"/>
    <w:rsid w:val="001D63F8"/>
    <w:rsid w:val="001E0467"/>
    <w:rsid w:val="001E0BD8"/>
    <w:rsid w:val="001E1C07"/>
    <w:rsid w:val="001E2710"/>
    <w:rsid w:val="001E27C4"/>
    <w:rsid w:val="001E2EEC"/>
    <w:rsid w:val="001E567A"/>
    <w:rsid w:val="001E6E87"/>
    <w:rsid w:val="001F2D94"/>
    <w:rsid w:val="001F3917"/>
    <w:rsid w:val="001F50C4"/>
    <w:rsid w:val="00201A9C"/>
    <w:rsid w:val="00202F09"/>
    <w:rsid w:val="00204002"/>
    <w:rsid w:val="00212EDD"/>
    <w:rsid w:val="002134A1"/>
    <w:rsid w:val="00220AF6"/>
    <w:rsid w:val="0022447A"/>
    <w:rsid w:val="002247B5"/>
    <w:rsid w:val="00224D14"/>
    <w:rsid w:val="002251FB"/>
    <w:rsid w:val="00226E04"/>
    <w:rsid w:val="0023307E"/>
    <w:rsid w:val="00237829"/>
    <w:rsid w:val="00244218"/>
    <w:rsid w:val="002479F8"/>
    <w:rsid w:val="00253AE8"/>
    <w:rsid w:val="00253C55"/>
    <w:rsid w:val="002546A7"/>
    <w:rsid w:val="00254A53"/>
    <w:rsid w:val="002622D4"/>
    <w:rsid w:val="0026234F"/>
    <w:rsid w:val="002628D1"/>
    <w:rsid w:val="00262DB3"/>
    <w:rsid w:val="002710C2"/>
    <w:rsid w:val="00273B24"/>
    <w:rsid w:val="00281888"/>
    <w:rsid w:val="00291C70"/>
    <w:rsid w:val="002A6455"/>
    <w:rsid w:val="002A77C2"/>
    <w:rsid w:val="002A7BD3"/>
    <w:rsid w:val="002B43DC"/>
    <w:rsid w:val="002B6DFF"/>
    <w:rsid w:val="002C1078"/>
    <w:rsid w:val="002C1769"/>
    <w:rsid w:val="002C2BC7"/>
    <w:rsid w:val="002C742A"/>
    <w:rsid w:val="002C7B07"/>
    <w:rsid w:val="002D22E1"/>
    <w:rsid w:val="002D3BEF"/>
    <w:rsid w:val="002D6688"/>
    <w:rsid w:val="002E1C98"/>
    <w:rsid w:val="002F1BFF"/>
    <w:rsid w:val="002F4B37"/>
    <w:rsid w:val="0030032B"/>
    <w:rsid w:val="00301C7C"/>
    <w:rsid w:val="003040D8"/>
    <w:rsid w:val="0030503D"/>
    <w:rsid w:val="00310C86"/>
    <w:rsid w:val="00310E2F"/>
    <w:rsid w:val="00311C6D"/>
    <w:rsid w:val="003143A6"/>
    <w:rsid w:val="003220E4"/>
    <w:rsid w:val="003227B4"/>
    <w:rsid w:val="00326BEC"/>
    <w:rsid w:val="00326D0E"/>
    <w:rsid w:val="003300C3"/>
    <w:rsid w:val="00331DFF"/>
    <w:rsid w:val="003364B8"/>
    <w:rsid w:val="00336DBF"/>
    <w:rsid w:val="00340976"/>
    <w:rsid w:val="003410F1"/>
    <w:rsid w:val="003450DB"/>
    <w:rsid w:val="0035257B"/>
    <w:rsid w:val="00357052"/>
    <w:rsid w:val="0036008C"/>
    <w:rsid w:val="00367102"/>
    <w:rsid w:val="003700DF"/>
    <w:rsid w:val="00374382"/>
    <w:rsid w:val="00376D90"/>
    <w:rsid w:val="003862DB"/>
    <w:rsid w:val="003874A1"/>
    <w:rsid w:val="003950DA"/>
    <w:rsid w:val="003A1FCA"/>
    <w:rsid w:val="003A25BA"/>
    <w:rsid w:val="003A2B6B"/>
    <w:rsid w:val="003A39E6"/>
    <w:rsid w:val="003A3B6E"/>
    <w:rsid w:val="003B206D"/>
    <w:rsid w:val="003B3F9D"/>
    <w:rsid w:val="003C472F"/>
    <w:rsid w:val="003C47D7"/>
    <w:rsid w:val="003C485C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0771D"/>
    <w:rsid w:val="004102C7"/>
    <w:rsid w:val="0041149B"/>
    <w:rsid w:val="00415186"/>
    <w:rsid w:val="0041533E"/>
    <w:rsid w:val="0041603B"/>
    <w:rsid w:val="00417ACA"/>
    <w:rsid w:val="00420D01"/>
    <w:rsid w:val="00421F6A"/>
    <w:rsid w:val="004220CF"/>
    <w:rsid w:val="00425474"/>
    <w:rsid w:val="00430E83"/>
    <w:rsid w:val="004361D2"/>
    <w:rsid w:val="004401B3"/>
    <w:rsid w:val="0044665B"/>
    <w:rsid w:val="00447BAC"/>
    <w:rsid w:val="00451F54"/>
    <w:rsid w:val="0045667B"/>
    <w:rsid w:val="0045758E"/>
    <w:rsid w:val="00474196"/>
    <w:rsid w:val="004746BE"/>
    <w:rsid w:val="00474E36"/>
    <w:rsid w:val="0047575E"/>
    <w:rsid w:val="0048555B"/>
    <w:rsid w:val="00485696"/>
    <w:rsid w:val="00487F2C"/>
    <w:rsid w:val="00490753"/>
    <w:rsid w:val="00490CF0"/>
    <w:rsid w:val="004918BA"/>
    <w:rsid w:val="00497FE2"/>
    <w:rsid w:val="004A34D9"/>
    <w:rsid w:val="004A4CF7"/>
    <w:rsid w:val="004A6AED"/>
    <w:rsid w:val="004B0094"/>
    <w:rsid w:val="004B4D75"/>
    <w:rsid w:val="004C6D0A"/>
    <w:rsid w:val="004D256A"/>
    <w:rsid w:val="004D2626"/>
    <w:rsid w:val="004D4B20"/>
    <w:rsid w:val="004D741F"/>
    <w:rsid w:val="004E1173"/>
    <w:rsid w:val="004E17CB"/>
    <w:rsid w:val="004F4066"/>
    <w:rsid w:val="004F44BE"/>
    <w:rsid w:val="00500938"/>
    <w:rsid w:val="00501622"/>
    <w:rsid w:val="00502E36"/>
    <w:rsid w:val="0050324C"/>
    <w:rsid w:val="00503BAD"/>
    <w:rsid w:val="0050506B"/>
    <w:rsid w:val="0051274A"/>
    <w:rsid w:val="00516F6B"/>
    <w:rsid w:val="00517DB2"/>
    <w:rsid w:val="0052075D"/>
    <w:rsid w:val="00530981"/>
    <w:rsid w:val="00535969"/>
    <w:rsid w:val="005371A1"/>
    <w:rsid w:val="00540346"/>
    <w:rsid w:val="0054081B"/>
    <w:rsid w:val="005419F5"/>
    <w:rsid w:val="00550998"/>
    <w:rsid w:val="005513B8"/>
    <w:rsid w:val="005519A5"/>
    <w:rsid w:val="0055305C"/>
    <w:rsid w:val="00555B3B"/>
    <w:rsid w:val="005567BA"/>
    <w:rsid w:val="005615D1"/>
    <w:rsid w:val="00562C7C"/>
    <w:rsid w:val="005716B1"/>
    <w:rsid w:val="00573BA6"/>
    <w:rsid w:val="005872A6"/>
    <w:rsid w:val="0059266B"/>
    <w:rsid w:val="005926B9"/>
    <w:rsid w:val="005A01A4"/>
    <w:rsid w:val="005A2896"/>
    <w:rsid w:val="005A4961"/>
    <w:rsid w:val="005A5738"/>
    <w:rsid w:val="005B1EAA"/>
    <w:rsid w:val="005B273E"/>
    <w:rsid w:val="005B384D"/>
    <w:rsid w:val="005B4B22"/>
    <w:rsid w:val="005C1326"/>
    <w:rsid w:val="005C1BD3"/>
    <w:rsid w:val="005C371F"/>
    <w:rsid w:val="005D2A17"/>
    <w:rsid w:val="005D4283"/>
    <w:rsid w:val="005E250B"/>
    <w:rsid w:val="005E5421"/>
    <w:rsid w:val="005E7E3E"/>
    <w:rsid w:val="005F195A"/>
    <w:rsid w:val="005F25EE"/>
    <w:rsid w:val="005F3274"/>
    <w:rsid w:val="005F5F12"/>
    <w:rsid w:val="006021D0"/>
    <w:rsid w:val="00604D3A"/>
    <w:rsid w:val="00605012"/>
    <w:rsid w:val="00612D23"/>
    <w:rsid w:val="0061406E"/>
    <w:rsid w:val="00615176"/>
    <w:rsid w:val="006156A0"/>
    <w:rsid w:val="00617914"/>
    <w:rsid w:val="0062362E"/>
    <w:rsid w:val="00625722"/>
    <w:rsid w:val="00626EFD"/>
    <w:rsid w:val="006271AF"/>
    <w:rsid w:val="006302F3"/>
    <w:rsid w:val="00630C92"/>
    <w:rsid w:val="00636B3C"/>
    <w:rsid w:val="00641790"/>
    <w:rsid w:val="00641F69"/>
    <w:rsid w:val="006473EA"/>
    <w:rsid w:val="00654907"/>
    <w:rsid w:val="00654AA1"/>
    <w:rsid w:val="00655470"/>
    <w:rsid w:val="00662D92"/>
    <w:rsid w:val="006644FF"/>
    <w:rsid w:val="00673E14"/>
    <w:rsid w:val="00681825"/>
    <w:rsid w:val="00683538"/>
    <w:rsid w:val="00684665"/>
    <w:rsid w:val="00685EE6"/>
    <w:rsid w:val="00686E19"/>
    <w:rsid w:val="00686E56"/>
    <w:rsid w:val="00690721"/>
    <w:rsid w:val="006913F2"/>
    <w:rsid w:val="00691F3D"/>
    <w:rsid w:val="0069240B"/>
    <w:rsid w:val="00694E34"/>
    <w:rsid w:val="006971E8"/>
    <w:rsid w:val="006A01BB"/>
    <w:rsid w:val="006A1ACA"/>
    <w:rsid w:val="006B057D"/>
    <w:rsid w:val="006B0C3D"/>
    <w:rsid w:val="006B11BE"/>
    <w:rsid w:val="006B3C2D"/>
    <w:rsid w:val="006B41BD"/>
    <w:rsid w:val="006C01E6"/>
    <w:rsid w:val="006C6A74"/>
    <w:rsid w:val="006D4B78"/>
    <w:rsid w:val="006D523C"/>
    <w:rsid w:val="006D55B1"/>
    <w:rsid w:val="006D7647"/>
    <w:rsid w:val="006D7AF5"/>
    <w:rsid w:val="006E01C0"/>
    <w:rsid w:val="006E20F1"/>
    <w:rsid w:val="006E42B5"/>
    <w:rsid w:val="006E4816"/>
    <w:rsid w:val="006E6318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832"/>
    <w:rsid w:val="00705951"/>
    <w:rsid w:val="00705FA4"/>
    <w:rsid w:val="00707835"/>
    <w:rsid w:val="007147CF"/>
    <w:rsid w:val="007218EE"/>
    <w:rsid w:val="00731CE0"/>
    <w:rsid w:val="007335B9"/>
    <w:rsid w:val="00733A9C"/>
    <w:rsid w:val="00734750"/>
    <w:rsid w:val="007347E9"/>
    <w:rsid w:val="00735DDE"/>
    <w:rsid w:val="007368BA"/>
    <w:rsid w:val="00741888"/>
    <w:rsid w:val="00743779"/>
    <w:rsid w:val="00743966"/>
    <w:rsid w:val="007444DA"/>
    <w:rsid w:val="00744642"/>
    <w:rsid w:val="00744719"/>
    <w:rsid w:val="00747005"/>
    <w:rsid w:val="007477ED"/>
    <w:rsid w:val="00750D6C"/>
    <w:rsid w:val="00763B90"/>
    <w:rsid w:val="00771952"/>
    <w:rsid w:val="007740F6"/>
    <w:rsid w:val="00780C4B"/>
    <w:rsid w:val="00781C6C"/>
    <w:rsid w:val="007831C1"/>
    <w:rsid w:val="00783EBC"/>
    <w:rsid w:val="00786B6E"/>
    <w:rsid w:val="00786EEB"/>
    <w:rsid w:val="00790516"/>
    <w:rsid w:val="00790FF6"/>
    <w:rsid w:val="00795EA0"/>
    <w:rsid w:val="0079608E"/>
    <w:rsid w:val="007966DF"/>
    <w:rsid w:val="007A09E5"/>
    <w:rsid w:val="007A1F4A"/>
    <w:rsid w:val="007A24A6"/>
    <w:rsid w:val="007A5F14"/>
    <w:rsid w:val="007B0595"/>
    <w:rsid w:val="007B1DFE"/>
    <w:rsid w:val="007B2B08"/>
    <w:rsid w:val="007B2C3E"/>
    <w:rsid w:val="007B4FA1"/>
    <w:rsid w:val="007B603B"/>
    <w:rsid w:val="007B6E75"/>
    <w:rsid w:val="007C4E45"/>
    <w:rsid w:val="007C5708"/>
    <w:rsid w:val="007D0F02"/>
    <w:rsid w:val="007D1AE6"/>
    <w:rsid w:val="007D2BFB"/>
    <w:rsid w:val="007D4609"/>
    <w:rsid w:val="007D630F"/>
    <w:rsid w:val="007D64E2"/>
    <w:rsid w:val="007D674A"/>
    <w:rsid w:val="007D6A87"/>
    <w:rsid w:val="007D6E24"/>
    <w:rsid w:val="007E63AD"/>
    <w:rsid w:val="007E673E"/>
    <w:rsid w:val="007E7418"/>
    <w:rsid w:val="007E75FD"/>
    <w:rsid w:val="007F0180"/>
    <w:rsid w:val="007F0648"/>
    <w:rsid w:val="007F2556"/>
    <w:rsid w:val="007F3ABA"/>
    <w:rsid w:val="0080507A"/>
    <w:rsid w:val="0080630A"/>
    <w:rsid w:val="00811C8A"/>
    <w:rsid w:val="0081253D"/>
    <w:rsid w:val="00812C3F"/>
    <w:rsid w:val="00817750"/>
    <w:rsid w:val="00817968"/>
    <w:rsid w:val="0082113E"/>
    <w:rsid w:val="00824353"/>
    <w:rsid w:val="0082793F"/>
    <w:rsid w:val="00832D63"/>
    <w:rsid w:val="00833F35"/>
    <w:rsid w:val="00836A29"/>
    <w:rsid w:val="0083751E"/>
    <w:rsid w:val="00841650"/>
    <w:rsid w:val="00844478"/>
    <w:rsid w:val="0084552C"/>
    <w:rsid w:val="00847804"/>
    <w:rsid w:val="0085135B"/>
    <w:rsid w:val="00851F43"/>
    <w:rsid w:val="0085464D"/>
    <w:rsid w:val="00857ED3"/>
    <w:rsid w:val="00857FD8"/>
    <w:rsid w:val="008603E3"/>
    <w:rsid w:val="00860FA7"/>
    <w:rsid w:val="008618D6"/>
    <w:rsid w:val="00861B58"/>
    <w:rsid w:val="0086489F"/>
    <w:rsid w:val="00864FC2"/>
    <w:rsid w:val="00866831"/>
    <w:rsid w:val="00866E83"/>
    <w:rsid w:val="00873A6F"/>
    <w:rsid w:val="00875A39"/>
    <w:rsid w:val="00876240"/>
    <w:rsid w:val="00876D5D"/>
    <w:rsid w:val="00876FE9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082A"/>
    <w:rsid w:val="008A4907"/>
    <w:rsid w:val="008A632C"/>
    <w:rsid w:val="008A6C31"/>
    <w:rsid w:val="008B1A46"/>
    <w:rsid w:val="008B469B"/>
    <w:rsid w:val="008B49C7"/>
    <w:rsid w:val="008B6191"/>
    <w:rsid w:val="008C0A41"/>
    <w:rsid w:val="008C0C3D"/>
    <w:rsid w:val="008C263A"/>
    <w:rsid w:val="008C3FCE"/>
    <w:rsid w:val="008D45A4"/>
    <w:rsid w:val="008D4628"/>
    <w:rsid w:val="008D52AE"/>
    <w:rsid w:val="008D5E0E"/>
    <w:rsid w:val="008D645C"/>
    <w:rsid w:val="008D6E21"/>
    <w:rsid w:val="008D726E"/>
    <w:rsid w:val="008E0D3A"/>
    <w:rsid w:val="008E0E00"/>
    <w:rsid w:val="008E4E59"/>
    <w:rsid w:val="008E65BF"/>
    <w:rsid w:val="008F118D"/>
    <w:rsid w:val="008F18C2"/>
    <w:rsid w:val="008F55E0"/>
    <w:rsid w:val="008F5CBE"/>
    <w:rsid w:val="00910A9C"/>
    <w:rsid w:val="00914E08"/>
    <w:rsid w:val="0091722E"/>
    <w:rsid w:val="00922056"/>
    <w:rsid w:val="009221E8"/>
    <w:rsid w:val="00922A86"/>
    <w:rsid w:val="00924198"/>
    <w:rsid w:val="00924A13"/>
    <w:rsid w:val="00925921"/>
    <w:rsid w:val="00926D06"/>
    <w:rsid w:val="00930621"/>
    <w:rsid w:val="00931402"/>
    <w:rsid w:val="009326AF"/>
    <w:rsid w:val="00934989"/>
    <w:rsid w:val="00934EF8"/>
    <w:rsid w:val="00935A90"/>
    <w:rsid w:val="00935E78"/>
    <w:rsid w:val="00937B45"/>
    <w:rsid w:val="009441E8"/>
    <w:rsid w:val="009452C0"/>
    <w:rsid w:val="00952C17"/>
    <w:rsid w:val="00953543"/>
    <w:rsid w:val="00971175"/>
    <w:rsid w:val="0097166B"/>
    <w:rsid w:val="00972BB5"/>
    <w:rsid w:val="00973783"/>
    <w:rsid w:val="00974F3F"/>
    <w:rsid w:val="009818B8"/>
    <w:rsid w:val="009833CB"/>
    <w:rsid w:val="00992E76"/>
    <w:rsid w:val="00994D1E"/>
    <w:rsid w:val="009973C9"/>
    <w:rsid w:val="00997A4B"/>
    <w:rsid w:val="009A0E20"/>
    <w:rsid w:val="009A3A11"/>
    <w:rsid w:val="009A5313"/>
    <w:rsid w:val="009A58AD"/>
    <w:rsid w:val="009B0534"/>
    <w:rsid w:val="009B440C"/>
    <w:rsid w:val="009B73AE"/>
    <w:rsid w:val="009C0A80"/>
    <w:rsid w:val="009C2341"/>
    <w:rsid w:val="009C6C49"/>
    <w:rsid w:val="009C7130"/>
    <w:rsid w:val="009D0D9F"/>
    <w:rsid w:val="009D27B4"/>
    <w:rsid w:val="009D5767"/>
    <w:rsid w:val="009D587C"/>
    <w:rsid w:val="009E24A6"/>
    <w:rsid w:val="009E28D5"/>
    <w:rsid w:val="009F17D7"/>
    <w:rsid w:val="009F5692"/>
    <w:rsid w:val="009F7E1C"/>
    <w:rsid w:val="00A007F4"/>
    <w:rsid w:val="00A02D7A"/>
    <w:rsid w:val="00A060EA"/>
    <w:rsid w:val="00A06B49"/>
    <w:rsid w:val="00A11820"/>
    <w:rsid w:val="00A12ECB"/>
    <w:rsid w:val="00A210AC"/>
    <w:rsid w:val="00A21862"/>
    <w:rsid w:val="00A21BFC"/>
    <w:rsid w:val="00A223BD"/>
    <w:rsid w:val="00A22BAB"/>
    <w:rsid w:val="00A23E13"/>
    <w:rsid w:val="00A2600A"/>
    <w:rsid w:val="00A26C02"/>
    <w:rsid w:val="00A3486F"/>
    <w:rsid w:val="00A34C9C"/>
    <w:rsid w:val="00A36E51"/>
    <w:rsid w:val="00A41D74"/>
    <w:rsid w:val="00A430E0"/>
    <w:rsid w:val="00A43756"/>
    <w:rsid w:val="00A4785D"/>
    <w:rsid w:val="00A53A8C"/>
    <w:rsid w:val="00A56590"/>
    <w:rsid w:val="00A60D4F"/>
    <w:rsid w:val="00A77F66"/>
    <w:rsid w:val="00A82648"/>
    <w:rsid w:val="00A83B1D"/>
    <w:rsid w:val="00A8414F"/>
    <w:rsid w:val="00A8745C"/>
    <w:rsid w:val="00A95ABA"/>
    <w:rsid w:val="00AA1FF1"/>
    <w:rsid w:val="00AA242E"/>
    <w:rsid w:val="00AA5316"/>
    <w:rsid w:val="00AB0DFB"/>
    <w:rsid w:val="00AB1F69"/>
    <w:rsid w:val="00AB37DE"/>
    <w:rsid w:val="00AB446A"/>
    <w:rsid w:val="00AB5ADD"/>
    <w:rsid w:val="00AB5C23"/>
    <w:rsid w:val="00AB7651"/>
    <w:rsid w:val="00AB77DF"/>
    <w:rsid w:val="00AC2097"/>
    <w:rsid w:val="00AC2589"/>
    <w:rsid w:val="00AC3CB1"/>
    <w:rsid w:val="00AC737E"/>
    <w:rsid w:val="00AD345F"/>
    <w:rsid w:val="00AD444F"/>
    <w:rsid w:val="00AD5722"/>
    <w:rsid w:val="00AD7E66"/>
    <w:rsid w:val="00AE1B19"/>
    <w:rsid w:val="00AE24FF"/>
    <w:rsid w:val="00AE5426"/>
    <w:rsid w:val="00AF4354"/>
    <w:rsid w:val="00AF4476"/>
    <w:rsid w:val="00AF64F0"/>
    <w:rsid w:val="00B0467F"/>
    <w:rsid w:val="00B10B7E"/>
    <w:rsid w:val="00B10C54"/>
    <w:rsid w:val="00B1235B"/>
    <w:rsid w:val="00B206A9"/>
    <w:rsid w:val="00B2349E"/>
    <w:rsid w:val="00B24A53"/>
    <w:rsid w:val="00B31DF3"/>
    <w:rsid w:val="00B34ABE"/>
    <w:rsid w:val="00B408DA"/>
    <w:rsid w:val="00B43E51"/>
    <w:rsid w:val="00B47F85"/>
    <w:rsid w:val="00B550FD"/>
    <w:rsid w:val="00B558D7"/>
    <w:rsid w:val="00B62A6C"/>
    <w:rsid w:val="00B62BED"/>
    <w:rsid w:val="00B65658"/>
    <w:rsid w:val="00B66C54"/>
    <w:rsid w:val="00B7414A"/>
    <w:rsid w:val="00B753ED"/>
    <w:rsid w:val="00B777FE"/>
    <w:rsid w:val="00B8306A"/>
    <w:rsid w:val="00B8650D"/>
    <w:rsid w:val="00B9237C"/>
    <w:rsid w:val="00B93F08"/>
    <w:rsid w:val="00B9507F"/>
    <w:rsid w:val="00B95B53"/>
    <w:rsid w:val="00BA0249"/>
    <w:rsid w:val="00BA13C8"/>
    <w:rsid w:val="00BA1994"/>
    <w:rsid w:val="00BA3121"/>
    <w:rsid w:val="00BA3D3D"/>
    <w:rsid w:val="00BA5BF9"/>
    <w:rsid w:val="00BA5C1A"/>
    <w:rsid w:val="00BA69D0"/>
    <w:rsid w:val="00BB1F95"/>
    <w:rsid w:val="00BB2B08"/>
    <w:rsid w:val="00BB373C"/>
    <w:rsid w:val="00BB4092"/>
    <w:rsid w:val="00BC4429"/>
    <w:rsid w:val="00BC4559"/>
    <w:rsid w:val="00BC71F3"/>
    <w:rsid w:val="00BD320B"/>
    <w:rsid w:val="00BD3BE3"/>
    <w:rsid w:val="00BD5326"/>
    <w:rsid w:val="00BE1278"/>
    <w:rsid w:val="00BE5D3A"/>
    <w:rsid w:val="00C01466"/>
    <w:rsid w:val="00C05410"/>
    <w:rsid w:val="00C06B85"/>
    <w:rsid w:val="00C129B5"/>
    <w:rsid w:val="00C2041C"/>
    <w:rsid w:val="00C2084A"/>
    <w:rsid w:val="00C23C02"/>
    <w:rsid w:val="00C27046"/>
    <w:rsid w:val="00C31132"/>
    <w:rsid w:val="00C32CEE"/>
    <w:rsid w:val="00C34886"/>
    <w:rsid w:val="00C3496B"/>
    <w:rsid w:val="00C35498"/>
    <w:rsid w:val="00C369FC"/>
    <w:rsid w:val="00C36D88"/>
    <w:rsid w:val="00C55D3B"/>
    <w:rsid w:val="00C56986"/>
    <w:rsid w:val="00C61F16"/>
    <w:rsid w:val="00C65FBB"/>
    <w:rsid w:val="00C67A4C"/>
    <w:rsid w:val="00C73B25"/>
    <w:rsid w:val="00C75055"/>
    <w:rsid w:val="00C77FC3"/>
    <w:rsid w:val="00C81426"/>
    <w:rsid w:val="00C8276A"/>
    <w:rsid w:val="00C83FE3"/>
    <w:rsid w:val="00C85A35"/>
    <w:rsid w:val="00C905FE"/>
    <w:rsid w:val="00C919B5"/>
    <w:rsid w:val="00C92732"/>
    <w:rsid w:val="00C97DD6"/>
    <w:rsid w:val="00CA774A"/>
    <w:rsid w:val="00CB0491"/>
    <w:rsid w:val="00CB1090"/>
    <w:rsid w:val="00CC1824"/>
    <w:rsid w:val="00CC38F1"/>
    <w:rsid w:val="00CC3C33"/>
    <w:rsid w:val="00CC4106"/>
    <w:rsid w:val="00CC44A5"/>
    <w:rsid w:val="00CD1E49"/>
    <w:rsid w:val="00CD529B"/>
    <w:rsid w:val="00CD5593"/>
    <w:rsid w:val="00CD754E"/>
    <w:rsid w:val="00CE143D"/>
    <w:rsid w:val="00CE52BA"/>
    <w:rsid w:val="00CE63F2"/>
    <w:rsid w:val="00CF645A"/>
    <w:rsid w:val="00D039B2"/>
    <w:rsid w:val="00D0409E"/>
    <w:rsid w:val="00D107CF"/>
    <w:rsid w:val="00D13475"/>
    <w:rsid w:val="00D13640"/>
    <w:rsid w:val="00D16F8D"/>
    <w:rsid w:val="00D32A1B"/>
    <w:rsid w:val="00D356BF"/>
    <w:rsid w:val="00D362D6"/>
    <w:rsid w:val="00D4221F"/>
    <w:rsid w:val="00D42BD3"/>
    <w:rsid w:val="00D439E3"/>
    <w:rsid w:val="00D45E2F"/>
    <w:rsid w:val="00D466BF"/>
    <w:rsid w:val="00D56698"/>
    <w:rsid w:val="00D57B02"/>
    <w:rsid w:val="00D57C55"/>
    <w:rsid w:val="00D616BC"/>
    <w:rsid w:val="00D61AFB"/>
    <w:rsid w:val="00D625A7"/>
    <w:rsid w:val="00D63AEF"/>
    <w:rsid w:val="00D65AE2"/>
    <w:rsid w:val="00D81F53"/>
    <w:rsid w:val="00D84695"/>
    <w:rsid w:val="00D9280C"/>
    <w:rsid w:val="00D94243"/>
    <w:rsid w:val="00D9491E"/>
    <w:rsid w:val="00DA25BC"/>
    <w:rsid w:val="00DA4917"/>
    <w:rsid w:val="00DB1A1C"/>
    <w:rsid w:val="00DB4C55"/>
    <w:rsid w:val="00DB51CB"/>
    <w:rsid w:val="00DB58DD"/>
    <w:rsid w:val="00DB5B89"/>
    <w:rsid w:val="00DB6E03"/>
    <w:rsid w:val="00DC3614"/>
    <w:rsid w:val="00DC71FA"/>
    <w:rsid w:val="00DC7ACA"/>
    <w:rsid w:val="00DD0B90"/>
    <w:rsid w:val="00DD1FB3"/>
    <w:rsid w:val="00DD6E11"/>
    <w:rsid w:val="00DD7CE4"/>
    <w:rsid w:val="00DE09D5"/>
    <w:rsid w:val="00DE5BB9"/>
    <w:rsid w:val="00DF3769"/>
    <w:rsid w:val="00DF4565"/>
    <w:rsid w:val="00DF58AE"/>
    <w:rsid w:val="00DF5AFA"/>
    <w:rsid w:val="00E00AF2"/>
    <w:rsid w:val="00E047E9"/>
    <w:rsid w:val="00E048C9"/>
    <w:rsid w:val="00E0515D"/>
    <w:rsid w:val="00E10F4E"/>
    <w:rsid w:val="00E11466"/>
    <w:rsid w:val="00E17E4F"/>
    <w:rsid w:val="00E206C7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11CC"/>
    <w:rsid w:val="00E42312"/>
    <w:rsid w:val="00E4718E"/>
    <w:rsid w:val="00E50707"/>
    <w:rsid w:val="00E66C00"/>
    <w:rsid w:val="00E6754C"/>
    <w:rsid w:val="00E67B8E"/>
    <w:rsid w:val="00E71445"/>
    <w:rsid w:val="00E71593"/>
    <w:rsid w:val="00E72822"/>
    <w:rsid w:val="00E74034"/>
    <w:rsid w:val="00E74A3E"/>
    <w:rsid w:val="00E82150"/>
    <w:rsid w:val="00E823C6"/>
    <w:rsid w:val="00E8375D"/>
    <w:rsid w:val="00E84637"/>
    <w:rsid w:val="00EA1CDC"/>
    <w:rsid w:val="00EA525C"/>
    <w:rsid w:val="00EB2309"/>
    <w:rsid w:val="00EB515A"/>
    <w:rsid w:val="00EC1D8C"/>
    <w:rsid w:val="00EC29C3"/>
    <w:rsid w:val="00EC4A9E"/>
    <w:rsid w:val="00ED65C6"/>
    <w:rsid w:val="00EE04FD"/>
    <w:rsid w:val="00EE1781"/>
    <w:rsid w:val="00EE496A"/>
    <w:rsid w:val="00EE67EB"/>
    <w:rsid w:val="00EF16FA"/>
    <w:rsid w:val="00EF4961"/>
    <w:rsid w:val="00F00480"/>
    <w:rsid w:val="00F01DBF"/>
    <w:rsid w:val="00F02493"/>
    <w:rsid w:val="00F02D20"/>
    <w:rsid w:val="00F05B3B"/>
    <w:rsid w:val="00F06992"/>
    <w:rsid w:val="00F07C56"/>
    <w:rsid w:val="00F168C1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46A21"/>
    <w:rsid w:val="00F5611D"/>
    <w:rsid w:val="00F63FE8"/>
    <w:rsid w:val="00F65FC6"/>
    <w:rsid w:val="00F67EE1"/>
    <w:rsid w:val="00F7081C"/>
    <w:rsid w:val="00F75CD9"/>
    <w:rsid w:val="00F8150D"/>
    <w:rsid w:val="00F81BDD"/>
    <w:rsid w:val="00F823DA"/>
    <w:rsid w:val="00F8521A"/>
    <w:rsid w:val="00F91594"/>
    <w:rsid w:val="00F919C7"/>
    <w:rsid w:val="00F95BF5"/>
    <w:rsid w:val="00F96B00"/>
    <w:rsid w:val="00F97948"/>
    <w:rsid w:val="00FA73D0"/>
    <w:rsid w:val="00FB1F88"/>
    <w:rsid w:val="00FB6EDB"/>
    <w:rsid w:val="00FB7FA3"/>
    <w:rsid w:val="00FC0351"/>
    <w:rsid w:val="00FC0361"/>
    <w:rsid w:val="00FC3A28"/>
    <w:rsid w:val="00FC67B8"/>
    <w:rsid w:val="00FD5644"/>
    <w:rsid w:val="00FD612F"/>
    <w:rsid w:val="00FD6C2E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2C5B402"/>
  <w15:docId w15:val="{F49DCB2A-C4DD-459E-A50E-BD0E5B03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46F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46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46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link w:val="CorpodetextoChar"/>
    <w:uiPriority w:val="99"/>
    <w:rsid w:val="00E00AF2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6F6"/>
    <w:rPr>
      <w:lang w:eastAsia="ar-SA"/>
    </w:rPr>
  </w:style>
  <w:style w:type="paragraph" w:styleId="Lista">
    <w:name w:val="List"/>
    <w:basedOn w:val="Corpodetexto"/>
    <w:uiPriority w:val="99"/>
    <w:rsid w:val="00E00AF2"/>
    <w:rPr>
      <w:rFonts w:cs="Tahoma"/>
    </w:rPr>
  </w:style>
  <w:style w:type="paragraph" w:styleId="Legenda">
    <w:name w:val="caption"/>
    <w:basedOn w:val="Normal"/>
    <w:uiPriority w:val="35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link w:val="TtuloChar"/>
    <w:uiPriority w:val="10"/>
    <w:qFormat/>
    <w:rsid w:val="00E00AF2"/>
    <w:pPr>
      <w:keepNext/>
      <w:spacing w:before="240" w:after="120"/>
    </w:pPr>
    <w:rPr>
      <w:rFonts w:ascii="Albany" w:hAnsi="Albany" w:cs="Tahoma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0B46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46F6"/>
    <w:rPr>
      <w:lang w:eastAsia="ar-SA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link w:val="CabealhoChar"/>
    <w:uiPriority w:val="99"/>
    <w:rsid w:val="00E00A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46F6"/>
    <w:rPr>
      <w:lang w:eastAsia="ar-SA"/>
    </w:rPr>
  </w:style>
  <w:style w:type="paragraph" w:styleId="Rodap">
    <w:name w:val="footer"/>
    <w:basedOn w:val="Normal"/>
    <w:link w:val="RodapChar"/>
    <w:rsid w:val="00E00A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46F6"/>
    <w:rPr>
      <w:lang w:eastAsia="ar-SA"/>
    </w:rPr>
  </w:style>
  <w:style w:type="paragraph" w:styleId="Corpodetexto2">
    <w:name w:val="Body Text 2"/>
    <w:basedOn w:val="Normal"/>
    <w:link w:val="Corpodetexto2Char"/>
    <w:uiPriority w:val="99"/>
    <w:rsid w:val="00E00AF2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46F6"/>
    <w:rPr>
      <w:lang w:eastAsia="ar-SA"/>
    </w:rPr>
  </w:style>
  <w:style w:type="table" w:styleId="Tabelacomgrade">
    <w:name w:val="Table Grid"/>
    <w:basedOn w:val="Tabelanormal"/>
    <w:uiPriority w:val="59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C36BF"/>
    <w:rPr>
      <w:rFonts w:ascii="Segoe UI" w:hAnsi="Segoe UI"/>
      <w:sz w:val="18"/>
      <w:lang w:eastAsia="ar-SA" w:bidi="ar-SA"/>
    </w:rPr>
  </w:style>
  <w:style w:type="character" w:styleId="Hyperlink">
    <w:name w:val="Hyperlink"/>
    <w:basedOn w:val="Fontepargpadro"/>
    <w:uiPriority w:val="99"/>
    <w:rsid w:val="008A4907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886826"/>
    <w:rPr>
      <w:rFonts w:cs="Times New Roman"/>
    </w:rPr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rFonts w:cs="Times New Roman"/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931402"/>
    <w:pPr>
      <w:ind w:left="720"/>
      <w:contextualSpacing/>
    </w:pPr>
  </w:style>
  <w:style w:type="character" w:customStyle="1" w:styleId="highlightedsearchterm">
    <w:name w:val="highlightedsearchterm"/>
    <w:rsid w:val="00113FFB"/>
  </w:style>
  <w:style w:type="paragraph" w:customStyle="1" w:styleId="dou-paragraph">
    <w:name w:val="dou-paragraph"/>
    <w:basedOn w:val="Normal"/>
    <w:rsid w:val="00A83B1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5C1BD3"/>
    <w:rPr>
      <w:rFonts w:ascii="Century Gothic" w:eastAsia="Calibri" w:hAnsi="Century Gothi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54D1-B153-41E1-A724-1F6F55A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1380</Words>
  <Characters>7605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MINUTA DE DECRETO</vt:lpstr>
      <vt:lpstr>MINUTA DE DECRETO</vt:lpstr>
    </vt:vector>
  </TitlesOfParts>
  <Company>Home</Company>
  <LinksUpToDate>false</LinksUpToDate>
  <CharactersWithSpaces>8968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Dell</cp:lastModifiedBy>
  <cp:revision>3</cp:revision>
  <cp:lastPrinted>2024-04-10T16:34:00Z</cp:lastPrinted>
  <dcterms:created xsi:type="dcterms:W3CDTF">2024-04-16T18:37:00Z</dcterms:created>
  <dcterms:modified xsi:type="dcterms:W3CDTF">2024-05-14T16:25:00Z</dcterms:modified>
</cp:coreProperties>
</file>