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F8" w:rsidRPr="00FF61FD" w:rsidRDefault="000C0EF8" w:rsidP="00FF61FD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4"/>
          <w:szCs w:val="24"/>
          <w:lang w:eastAsia="pt-BR"/>
        </w:rPr>
      </w:pPr>
    </w:p>
    <w:p w:rsidR="000C0EF8" w:rsidRPr="00FF61FD" w:rsidRDefault="000C0EF8" w:rsidP="00FF61FD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4"/>
          <w:szCs w:val="24"/>
        </w:rPr>
      </w:pPr>
    </w:p>
    <w:p w:rsidR="000C0EF8" w:rsidRPr="00FF61FD" w:rsidRDefault="000C0EF8" w:rsidP="00FF61FD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4"/>
          <w:szCs w:val="24"/>
        </w:rPr>
      </w:pPr>
    </w:p>
    <w:p w:rsidR="00783EBC" w:rsidRPr="00FF61FD" w:rsidRDefault="00783EBC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71A1" w:rsidRPr="00FF61FD" w:rsidRDefault="005371A1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 xml:space="preserve">PROJETO </w:t>
      </w:r>
      <w:r w:rsidR="00FA446E">
        <w:rPr>
          <w:rFonts w:ascii="Arial" w:hAnsi="Arial" w:cs="Arial"/>
          <w:b/>
          <w:sz w:val="24"/>
          <w:szCs w:val="24"/>
        </w:rPr>
        <w:t xml:space="preserve">DE LEI Nº </w:t>
      </w:r>
      <w:r w:rsidR="003700F7">
        <w:rPr>
          <w:rFonts w:ascii="Arial" w:hAnsi="Arial" w:cs="Arial"/>
          <w:b/>
          <w:sz w:val="24"/>
          <w:szCs w:val="24"/>
        </w:rPr>
        <w:t>036</w:t>
      </w:r>
      <w:r w:rsidR="00FA446E">
        <w:rPr>
          <w:rFonts w:ascii="Arial" w:hAnsi="Arial" w:cs="Arial"/>
          <w:b/>
          <w:sz w:val="24"/>
          <w:szCs w:val="24"/>
        </w:rPr>
        <w:t>/2019</w:t>
      </w:r>
      <w:r w:rsidR="006E42B5" w:rsidRPr="00FF61FD">
        <w:rPr>
          <w:rFonts w:ascii="Arial" w:hAnsi="Arial" w:cs="Arial"/>
          <w:b/>
          <w:sz w:val="24"/>
          <w:szCs w:val="24"/>
        </w:rPr>
        <w:t xml:space="preserve"> DE </w:t>
      </w:r>
      <w:r w:rsidR="00FA446E">
        <w:rPr>
          <w:rFonts w:ascii="Arial" w:hAnsi="Arial" w:cs="Arial"/>
          <w:b/>
          <w:sz w:val="24"/>
          <w:szCs w:val="24"/>
        </w:rPr>
        <w:t>18</w:t>
      </w:r>
      <w:r w:rsidRPr="00FF61FD">
        <w:rPr>
          <w:rFonts w:ascii="Arial" w:hAnsi="Arial" w:cs="Arial"/>
          <w:b/>
          <w:sz w:val="24"/>
          <w:szCs w:val="24"/>
        </w:rPr>
        <w:t xml:space="preserve"> de </w:t>
      </w:r>
      <w:r w:rsidR="00FA446E">
        <w:rPr>
          <w:rFonts w:ascii="Arial" w:hAnsi="Arial" w:cs="Arial"/>
          <w:b/>
          <w:sz w:val="24"/>
          <w:szCs w:val="24"/>
        </w:rPr>
        <w:t>novembro de 2019</w:t>
      </w:r>
      <w:r w:rsidRPr="00FF61FD">
        <w:rPr>
          <w:rFonts w:ascii="Arial" w:hAnsi="Arial" w:cs="Arial"/>
          <w:b/>
          <w:sz w:val="24"/>
          <w:szCs w:val="24"/>
        </w:rPr>
        <w:t>.</w:t>
      </w:r>
    </w:p>
    <w:p w:rsidR="0086489F" w:rsidRPr="00FF61FD" w:rsidRDefault="0086489F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3EBC" w:rsidRPr="00FF61FD" w:rsidRDefault="00783EBC" w:rsidP="00FF61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371A1" w:rsidRDefault="002F2CE4" w:rsidP="00FF61FD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</w:t>
      </w:r>
      <w:r w:rsidR="00FA446E">
        <w:rPr>
          <w:rFonts w:ascii="Arial" w:hAnsi="Arial" w:cs="Arial"/>
          <w:b/>
          <w:sz w:val="24"/>
          <w:szCs w:val="24"/>
        </w:rPr>
        <w:t>o Portal de Transparência do Município de Estiva</w:t>
      </w:r>
      <w:r w:rsidR="00FF61FD" w:rsidRPr="00FF61FD">
        <w:rPr>
          <w:rFonts w:ascii="Arial" w:hAnsi="Arial" w:cs="Arial"/>
          <w:b/>
          <w:sz w:val="24"/>
          <w:szCs w:val="24"/>
        </w:rPr>
        <w:t>.</w:t>
      </w:r>
    </w:p>
    <w:p w:rsidR="002957C7" w:rsidRDefault="002957C7" w:rsidP="00FF61FD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2957C7" w:rsidRDefault="002957C7" w:rsidP="00FF61FD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>
        <w:rPr>
          <w:rFonts w:ascii="Arial" w:hAnsi="Arial" w:cs="Arial"/>
          <w:sz w:val="24"/>
          <w:szCs w:val="24"/>
        </w:rPr>
        <w:t>Agenício</w:t>
      </w:r>
      <w:proofErr w:type="spellEnd"/>
      <w:r>
        <w:rPr>
          <w:rFonts w:ascii="Arial" w:hAnsi="Arial" w:cs="Arial"/>
          <w:sz w:val="24"/>
          <w:szCs w:val="24"/>
        </w:rPr>
        <w:t xml:space="preserve"> de Oliveira, Prefeito Municipal, em seu nome, sanciono a seguinte lei: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 xml:space="preserve"> Visando</w:t>
      </w:r>
      <w:proofErr w:type="gramEnd"/>
      <w:r>
        <w:rPr>
          <w:rFonts w:ascii="Arial" w:hAnsi="Arial" w:cs="Arial"/>
          <w:sz w:val="24"/>
          <w:szCs w:val="24"/>
        </w:rPr>
        <w:t xml:space="preserve"> o atendimento das disposições contidas na Lei Complementar nº. 131/2009, na Lei 12.527/2011 e no Decreto Federal nº. 7.185/2010, o Município de Estiva se obriga a manter seu portal de transparência com os dados previstos nos mencionados diplomas legais devidamente atualizados e em tempo real, inclusive com o atendimento dos seguintes pontos: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do website do portal da transparência já implantado no Município, para garantia de seu pleno funcionamento;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 disponibilização de ferramentas de pesquisa de conteúdo que permita o acesso à informação de forma objetiva, </w:t>
      </w:r>
      <w:proofErr w:type="spellStart"/>
      <w:r>
        <w:rPr>
          <w:rFonts w:ascii="Arial" w:hAnsi="Arial" w:cs="Arial"/>
          <w:sz w:val="24"/>
          <w:szCs w:val="24"/>
        </w:rPr>
        <w:t>tranparente</w:t>
      </w:r>
      <w:proofErr w:type="spellEnd"/>
      <w:r>
        <w:rPr>
          <w:rFonts w:ascii="Arial" w:hAnsi="Arial" w:cs="Arial"/>
          <w:sz w:val="24"/>
          <w:szCs w:val="24"/>
        </w:rPr>
        <w:t>, clara e em linguagem de fácil compreensão;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quanto à receita, a disponibilização de informações atualizadas, incluindo natureza, valor de previsão e valor arrecadado;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IV – </w:t>
      </w:r>
      <w:proofErr w:type="gramStart"/>
      <w:r>
        <w:rPr>
          <w:rFonts w:ascii="Arial" w:hAnsi="Arial" w:cs="Arial"/>
          <w:sz w:val="24"/>
          <w:szCs w:val="24"/>
        </w:rPr>
        <w:t>quanto</w:t>
      </w:r>
      <w:proofErr w:type="gramEnd"/>
      <w:r>
        <w:rPr>
          <w:rFonts w:ascii="Arial" w:hAnsi="Arial" w:cs="Arial"/>
          <w:sz w:val="24"/>
          <w:szCs w:val="24"/>
        </w:rPr>
        <w:t xml:space="preserve"> à despesa, a disponibilização de dados atualizados relativos ao valor do empenho, ao valor da liquidação, ao favorecido e ao valor do pagamento;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proofErr w:type="gramStart"/>
      <w:r>
        <w:rPr>
          <w:rFonts w:ascii="Arial" w:hAnsi="Arial" w:cs="Arial"/>
          <w:sz w:val="24"/>
          <w:szCs w:val="24"/>
        </w:rPr>
        <w:t>disponibilização</w:t>
      </w:r>
      <w:proofErr w:type="gramEnd"/>
      <w:r>
        <w:rPr>
          <w:rFonts w:ascii="Arial" w:hAnsi="Arial" w:cs="Arial"/>
          <w:sz w:val="24"/>
          <w:szCs w:val="24"/>
        </w:rPr>
        <w:t xml:space="preserve"> de informações concernentes a procedimentos licitatórios, devendo ser disponibilizados: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íntegra dos editais de licitação;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resultado dos editais de licitação;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íntegra dos contratos;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modalidade;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data;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valor;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número/ano do edital;</w:t>
      </w: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objeto.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proofErr w:type="gramStart"/>
      <w:r>
        <w:rPr>
          <w:rFonts w:ascii="Arial" w:hAnsi="Arial" w:cs="Arial"/>
          <w:sz w:val="24"/>
          <w:szCs w:val="24"/>
        </w:rPr>
        <w:t>apresentação</w:t>
      </w:r>
      <w:proofErr w:type="gramEnd"/>
      <w:r>
        <w:rPr>
          <w:rFonts w:ascii="Arial" w:hAnsi="Arial" w:cs="Arial"/>
          <w:sz w:val="24"/>
          <w:szCs w:val="24"/>
        </w:rPr>
        <w:t xml:space="preserve"> das prestações de contas (relatório de gestão) do ano anterior;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apresentação do Relatório Resumido da Execução Orçamentária (RRO) dos últimos 6 meses;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apresentação do Relatório de Gestão Fiscal (RGF) dos últimos 6 meses;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– apresentação do relatório estatístico contendo a quantidade de pedidos de </w:t>
      </w:r>
      <w:proofErr w:type="gramStart"/>
      <w:r>
        <w:rPr>
          <w:rFonts w:ascii="Arial" w:hAnsi="Arial" w:cs="Arial"/>
          <w:sz w:val="24"/>
          <w:szCs w:val="24"/>
        </w:rPr>
        <w:t>informação  recebidos</w:t>
      </w:r>
      <w:proofErr w:type="gramEnd"/>
      <w:r>
        <w:rPr>
          <w:rFonts w:ascii="Arial" w:hAnsi="Arial" w:cs="Arial"/>
          <w:sz w:val="24"/>
          <w:szCs w:val="24"/>
        </w:rPr>
        <w:t>, atendidos e indeferidos, bem como informações genéricas sobre os solicitantes;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-  disponibilização no portal de possibilidade de gravação de relatórios em diversos formatos eletrônicos, inclusive abertos e não proprietários, tais como planilhas e texto, de modo a facilitar a análise das informações;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-  indicação no site a respeito do Serviço de Informações ao Cidadão (SIC), que deve conter:</w:t>
      </w:r>
    </w:p>
    <w:p w:rsidR="002957C7" w:rsidRDefault="002957C7" w:rsidP="002957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indicação</w:t>
      </w:r>
      <w:proofErr w:type="gramEnd"/>
      <w:r>
        <w:rPr>
          <w:rFonts w:ascii="Arial" w:hAnsi="Arial" w:cs="Arial"/>
          <w:sz w:val="24"/>
          <w:szCs w:val="24"/>
        </w:rPr>
        <w:t xml:space="preserve"> precisa no site de funcionamento de um SIC físico;</w:t>
      </w:r>
    </w:p>
    <w:p w:rsidR="002957C7" w:rsidRDefault="002957C7" w:rsidP="002957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indicação</w:t>
      </w:r>
      <w:proofErr w:type="gramEnd"/>
      <w:r>
        <w:rPr>
          <w:rFonts w:ascii="Arial" w:hAnsi="Arial" w:cs="Arial"/>
          <w:sz w:val="24"/>
          <w:szCs w:val="24"/>
        </w:rPr>
        <w:t xml:space="preserve"> do órgão;</w:t>
      </w:r>
    </w:p>
    <w:p w:rsidR="002957C7" w:rsidRDefault="002957C7" w:rsidP="002957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indicação</w:t>
      </w:r>
      <w:proofErr w:type="gramEnd"/>
      <w:r>
        <w:rPr>
          <w:rFonts w:ascii="Arial" w:hAnsi="Arial" w:cs="Arial"/>
          <w:sz w:val="24"/>
          <w:szCs w:val="24"/>
        </w:rPr>
        <w:t xml:space="preserve"> do endereço;</w:t>
      </w:r>
    </w:p>
    <w:p w:rsidR="002957C7" w:rsidRDefault="002957C7" w:rsidP="002957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indicação</w:t>
      </w:r>
      <w:proofErr w:type="gramEnd"/>
      <w:r>
        <w:rPr>
          <w:rFonts w:ascii="Arial" w:hAnsi="Arial" w:cs="Arial"/>
          <w:sz w:val="24"/>
          <w:szCs w:val="24"/>
        </w:rPr>
        <w:t xml:space="preserve"> do telefone;</w:t>
      </w:r>
    </w:p>
    <w:p w:rsidR="002957C7" w:rsidRDefault="002957C7" w:rsidP="002957C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indicação</w:t>
      </w:r>
      <w:proofErr w:type="gramEnd"/>
      <w:r>
        <w:rPr>
          <w:rFonts w:ascii="Arial" w:hAnsi="Arial" w:cs="Arial"/>
          <w:sz w:val="24"/>
          <w:szCs w:val="24"/>
        </w:rPr>
        <w:t xml:space="preserve"> dos horários de funcionamento.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– apresentar possibilidade de envio de pedidos de informação de forma eletrônica (E-SIC);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 – apresentar possibilidade de acompanhamento posterior da solicitação;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 – não exigir identificação do requerente que inviabilize o pedido;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 - Disponibilizar o registro das competências e estrutura organizacional do ente;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 – disponibilizar endereços e telefones das respectivas unidades e horários de atendimento ao público;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 – divulgação de remuneração individualizada por nome do agente público;</w:t>
      </w: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XVIII – divulgação de diárias e passagens por nome de favorecido e constando data, destino, cargo e motivo da viagem;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A presente lei entra em vigor na data de sua publicação.</w:t>
      </w: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Estiva, 18 de novembro de 2019.</w:t>
      </w:r>
    </w:p>
    <w:p w:rsidR="002957C7" w:rsidRDefault="002957C7" w:rsidP="002957C7">
      <w:pPr>
        <w:spacing w:line="360" w:lineRule="auto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Agenício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</w:p>
    <w:p w:rsidR="002957C7" w:rsidRDefault="002957C7" w:rsidP="002957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2957C7" w:rsidRDefault="002957C7" w:rsidP="002957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7C7" w:rsidRDefault="002957C7" w:rsidP="002957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</w:t>
      </w:r>
    </w:p>
    <w:p w:rsidR="002957C7" w:rsidRDefault="002957C7" w:rsidP="002957C7">
      <w:pPr>
        <w:spacing w:line="360" w:lineRule="auto"/>
        <w:rPr>
          <w:rFonts w:ascii="Arial" w:hAnsi="Arial" w:cs="Arial"/>
          <w:sz w:val="24"/>
          <w:szCs w:val="24"/>
        </w:rPr>
      </w:pPr>
    </w:p>
    <w:p w:rsidR="002957C7" w:rsidRDefault="002957C7" w:rsidP="002957C7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propositura </w:t>
      </w:r>
      <w:proofErr w:type="gramStart"/>
      <w:r>
        <w:rPr>
          <w:rFonts w:ascii="Arial" w:hAnsi="Arial" w:cs="Arial"/>
          <w:sz w:val="24"/>
          <w:szCs w:val="24"/>
        </w:rPr>
        <w:t>do  presente</w:t>
      </w:r>
      <w:proofErr w:type="gramEnd"/>
      <w:r>
        <w:rPr>
          <w:rFonts w:ascii="Arial" w:hAnsi="Arial" w:cs="Arial"/>
          <w:sz w:val="24"/>
          <w:szCs w:val="24"/>
        </w:rPr>
        <w:t xml:space="preserve"> projeto de lei visa atender o compromisso firmado com o Ministério Público Federal, para adequação do Portal de Transparência do Município às disposições contidas na Lei Complementar nº. 131/2009, na Lei 12.527/2011 e no Decreto Federal nº. 7.185/2010, em prol da transparência administrativa e da facilitação ao público em geral ao acesso a informações de interesse coletivo/geral ou particular, levando-se em conta a exigência constitucional de </w:t>
      </w:r>
      <w:proofErr w:type="spellStart"/>
      <w:r>
        <w:rPr>
          <w:rFonts w:ascii="Arial" w:hAnsi="Arial" w:cs="Arial"/>
          <w:sz w:val="24"/>
          <w:szCs w:val="24"/>
        </w:rPr>
        <w:t>publicização</w:t>
      </w:r>
      <w:proofErr w:type="spellEnd"/>
      <w:r>
        <w:rPr>
          <w:rFonts w:ascii="Arial" w:hAnsi="Arial" w:cs="Arial"/>
          <w:sz w:val="24"/>
          <w:szCs w:val="24"/>
        </w:rPr>
        <w:t xml:space="preserve"> das informações necessárias ao controle da gestão dos recursos públicos.</w:t>
      </w:r>
    </w:p>
    <w:p w:rsidR="002957C7" w:rsidRDefault="002957C7" w:rsidP="002957C7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São estas as razões que justificam apresentação do presente projeto de lei, nos moldes em que ele está sendo encaminhado para aprovação desta Câmara Municipal</w:t>
      </w:r>
      <w:r>
        <w:rPr>
          <w:rFonts w:ascii="Arial" w:hAnsi="Arial" w:cs="Arial"/>
          <w:i/>
          <w:color w:val="000000"/>
        </w:rPr>
        <w:t>.</w:t>
      </w:r>
    </w:p>
    <w:p w:rsidR="002957C7" w:rsidRDefault="002957C7" w:rsidP="002957C7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</w:p>
    <w:p w:rsidR="002957C7" w:rsidRDefault="002957C7" w:rsidP="002957C7">
      <w:pPr>
        <w:pStyle w:val="NormalWeb"/>
        <w:shd w:val="clear" w:color="auto" w:fill="FFFFFF"/>
        <w:spacing w:before="120" w:beforeAutospacing="0" w:after="120" w:afterAutospacing="0" w:line="360" w:lineRule="auto"/>
        <w:ind w:left="-567" w:firstLine="12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Estiva, 18 de novembro de 2019.</w:t>
      </w:r>
    </w:p>
    <w:p w:rsidR="002957C7" w:rsidRDefault="002957C7" w:rsidP="002957C7">
      <w:pPr>
        <w:pStyle w:val="NormalWeb"/>
        <w:shd w:val="clear" w:color="auto" w:fill="FFFFFF"/>
        <w:spacing w:before="120" w:beforeAutospacing="0" w:after="120" w:afterAutospacing="0" w:line="360" w:lineRule="auto"/>
        <w:ind w:left="-567" w:firstLine="992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Agenício</w:t>
      </w:r>
      <w:proofErr w:type="spellEnd"/>
      <w:r>
        <w:rPr>
          <w:rFonts w:ascii="Arial" w:hAnsi="Arial" w:cs="Arial"/>
          <w:color w:val="000000"/>
        </w:rPr>
        <w:t xml:space="preserve"> de Oliveira</w:t>
      </w:r>
    </w:p>
    <w:p w:rsidR="002957C7" w:rsidRDefault="002957C7" w:rsidP="002957C7">
      <w:pPr>
        <w:pStyle w:val="NormalWeb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Estiva</w:t>
      </w:r>
    </w:p>
    <w:p w:rsidR="002957C7" w:rsidRPr="00FF61FD" w:rsidRDefault="002957C7" w:rsidP="00FF61F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5371A1" w:rsidRPr="00FF61FD" w:rsidRDefault="005371A1" w:rsidP="00FF61FD">
      <w:pPr>
        <w:tabs>
          <w:tab w:val="left" w:pos="5460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5371A1" w:rsidRPr="00FF61FD" w:rsidSect="00AE51CD">
      <w:headerReference w:type="default" r:id="rId8"/>
      <w:footerReference w:type="default" r:id="rId9"/>
      <w:footnotePr>
        <w:pos w:val="beneathText"/>
      </w:footnotePr>
      <w:pgSz w:w="12240" w:h="15840"/>
      <w:pgMar w:top="426" w:right="616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F2" w:rsidRDefault="007E47F2">
      <w:r>
        <w:separator/>
      </w:r>
    </w:p>
  </w:endnote>
  <w:endnote w:type="continuationSeparator" w:id="0">
    <w:p w:rsidR="007E47F2" w:rsidRDefault="007E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F2" w:rsidRDefault="007E47F2">
      <w:r>
        <w:separator/>
      </w:r>
    </w:p>
  </w:footnote>
  <w:footnote w:type="continuationSeparator" w:id="0">
    <w:p w:rsidR="007E47F2" w:rsidRDefault="007E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46406</wp:posOffset>
          </wp:positionH>
          <wp:positionV relativeFrom="paragraph">
            <wp:posOffset>62179</wp:posOffset>
          </wp:positionV>
          <wp:extent cx="622911" cy="64373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66" cy="651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 xml:space="preserve">: 35 3462 1122/ Fax 35 3462 1222/ </w:t>
    </w:r>
    <w:proofErr w:type="gramStart"/>
    <w:r w:rsidRPr="00DE09D5">
      <w:rPr>
        <w:color w:val="0000FF"/>
        <w:sz w:val="24"/>
        <w:szCs w:val="24"/>
      </w:rPr>
      <w:t>e-mail</w:t>
    </w:r>
    <w:r>
      <w:rPr>
        <w:color w:val="0000FF"/>
        <w:sz w:val="24"/>
        <w:szCs w:val="24"/>
      </w:rPr>
      <w:t>:</w:t>
    </w:r>
    <w:r w:rsidR="001D63F8">
      <w:rPr>
        <w:color w:val="0000FF"/>
        <w:sz w:val="24"/>
        <w:szCs w:val="24"/>
      </w:rPr>
      <w:t>gabineteestiva@yahoo</w:t>
    </w:r>
    <w:r>
      <w:rPr>
        <w:color w:val="0000FF"/>
        <w:sz w:val="24"/>
        <w:szCs w:val="24"/>
      </w:rPr>
      <w:t>.br</w:t>
    </w:r>
    <w:proofErr w:type="gramEnd"/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8852F0"/>
    <w:multiLevelType w:val="hybridMultilevel"/>
    <w:tmpl w:val="BBEE1AA0"/>
    <w:lvl w:ilvl="0" w:tplc="C7C6AC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5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512827"/>
    <w:multiLevelType w:val="hybridMultilevel"/>
    <w:tmpl w:val="882CA98C"/>
    <w:lvl w:ilvl="0" w:tplc="317CCF3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95A6B"/>
    <w:rsid w:val="000A282C"/>
    <w:rsid w:val="000B3819"/>
    <w:rsid w:val="000B5F40"/>
    <w:rsid w:val="000C0EF8"/>
    <w:rsid w:val="000C1675"/>
    <w:rsid w:val="000C24EF"/>
    <w:rsid w:val="000C2D72"/>
    <w:rsid w:val="000C36BF"/>
    <w:rsid w:val="000C782B"/>
    <w:rsid w:val="000E3DEF"/>
    <w:rsid w:val="000E7D6F"/>
    <w:rsid w:val="000F104F"/>
    <w:rsid w:val="000F730D"/>
    <w:rsid w:val="001036D2"/>
    <w:rsid w:val="0010470D"/>
    <w:rsid w:val="00106300"/>
    <w:rsid w:val="00107BE9"/>
    <w:rsid w:val="0011114C"/>
    <w:rsid w:val="0011176E"/>
    <w:rsid w:val="00113FFB"/>
    <w:rsid w:val="00124525"/>
    <w:rsid w:val="00132CF0"/>
    <w:rsid w:val="00133E0E"/>
    <w:rsid w:val="001377E4"/>
    <w:rsid w:val="00143C0C"/>
    <w:rsid w:val="00147E11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479"/>
    <w:rsid w:val="001C6D94"/>
    <w:rsid w:val="001D46B3"/>
    <w:rsid w:val="001D63F8"/>
    <w:rsid w:val="001E0467"/>
    <w:rsid w:val="001E0BD8"/>
    <w:rsid w:val="001E2691"/>
    <w:rsid w:val="001E2710"/>
    <w:rsid w:val="001E27C4"/>
    <w:rsid w:val="001E2EEC"/>
    <w:rsid w:val="001E567A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622D4"/>
    <w:rsid w:val="002628D1"/>
    <w:rsid w:val="002659C9"/>
    <w:rsid w:val="002710C2"/>
    <w:rsid w:val="00273B24"/>
    <w:rsid w:val="0028008C"/>
    <w:rsid w:val="00281888"/>
    <w:rsid w:val="00290CBB"/>
    <w:rsid w:val="00291C70"/>
    <w:rsid w:val="002957C7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2CE4"/>
    <w:rsid w:val="002F4B37"/>
    <w:rsid w:val="0030032B"/>
    <w:rsid w:val="00301C7C"/>
    <w:rsid w:val="003040D8"/>
    <w:rsid w:val="00310C86"/>
    <w:rsid w:val="00310E2F"/>
    <w:rsid w:val="003220E4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00F7"/>
    <w:rsid w:val="00374382"/>
    <w:rsid w:val="00376840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18C9"/>
    <w:rsid w:val="00415186"/>
    <w:rsid w:val="0041533E"/>
    <w:rsid w:val="0041603B"/>
    <w:rsid w:val="00421F6A"/>
    <w:rsid w:val="00425474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F4066"/>
    <w:rsid w:val="00500938"/>
    <w:rsid w:val="00501622"/>
    <w:rsid w:val="0051274A"/>
    <w:rsid w:val="00516F6B"/>
    <w:rsid w:val="0052075D"/>
    <w:rsid w:val="00530981"/>
    <w:rsid w:val="00535969"/>
    <w:rsid w:val="005362DC"/>
    <w:rsid w:val="005371A1"/>
    <w:rsid w:val="00540346"/>
    <w:rsid w:val="0054081B"/>
    <w:rsid w:val="005419F5"/>
    <w:rsid w:val="005513B8"/>
    <w:rsid w:val="005519A5"/>
    <w:rsid w:val="0055305C"/>
    <w:rsid w:val="005567BA"/>
    <w:rsid w:val="00562C7C"/>
    <w:rsid w:val="005872A6"/>
    <w:rsid w:val="0059266B"/>
    <w:rsid w:val="005926B9"/>
    <w:rsid w:val="005A01A4"/>
    <w:rsid w:val="005A2896"/>
    <w:rsid w:val="005A4961"/>
    <w:rsid w:val="005B273E"/>
    <w:rsid w:val="005B384D"/>
    <w:rsid w:val="005C1326"/>
    <w:rsid w:val="005D2A17"/>
    <w:rsid w:val="005D4283"/>
    <w:rsid w:val="005E5421"/>
    <w:rsid w:val="005F195A"/>
    <w:rsid w:val="005F25EE"/>
    <w:rsid w:val="005F3274"/>
    <w:rsid w:val="00604D3A"/>
    <w:rsid w:val="00605012"/>
    <w:rsid w:val="00610B0B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52489"/>
    <w:rsid w:val="00654AA1"/>
    <w:rsid w:val="006644FF"/>
    <w:rsid w:val="00673E14"/>
    <w:rsid w:val="00681825"/>
    <w:rsid w:val="00683538"/>
    <w:rsid w:val="00684665"/>
    <w:rsid w:val="00686E19"/>
    <w:rsid w:val="00690721"/>
    <w:rsid w:val="006913F2"/>
    <w:rsid w:val="0069240B"/>
    <w:rsid w:val="00694E34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0FFC"/>
    <w:rsid w:val="006E42B5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18B3"/>
    <w:rsid w:val="00743779"/>
    <w:rsid w:val="00743966"/>
    <w:rsid w:val="00744642"/>
    <w:rsid w:val="00744719"/>
    <w:rsid w:val="00750D6C"/>
    <w:rsid w:val="00763B90"/>
    <w:rsid w:val="007740F6"/>
    <w:rsid w:val="00781C6C"/>
    <w:rsid w:val="007831C1"/>
    <w:rsid w:val="00783EBC"/>
    <w:rsid w:val="00786B6E"/>
    <w:rsid w:val="00786EEB"/>
    <w:rsid w:val="00790FF6"/>
    <w:rsid w:val="00795EA0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47F2"/>
    <w:rsid w:val="007E63AD"/>
    <w:rsid w:val="007E673E"/>
    <w:rsid w:val="007E7418"/>
    <w:rsid w:val="007F0180"/>
    <w:rsid w:val="007F0648"/>
    <w:rsid w:val="007F3ABA"/>
    <w:rsid w:val="0080630A"/>
    <w:rsid w:val="008110CF"/>
    <w:rsid w:val="00811C8A"/>
    <w:rsid w:val="0081253D"/>
    <w:rsid w:val="00812C3F"/>
    <w:rsid w:val="00817750"/>
    <w:rsid w:val="0082113E"/>
    <w:rsid w:val="008306FB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4628"/>
    <w:rsid w:val="008D52AE"/>
    <w:rsid w:val="008D5E0E"/>
    <w:rsid w:val="008D645C"/>
    <w:rsid w:val="008D6E21"/>
    <w:rsid w:val="008D726E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4989"/>
    <w:rsid w:val="00934EF8"/>
    <w:rsid w:val="00935A90"/>
    <w:rsid w:val="00937B45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97A4B"/>
    <w:rsid w:val="009A3A11"/>
    <w:rsid w:val="009A58AD"/>
    <w:rsid w:val="009B0534"/>
    <w:rsid w:val="009B09F6"/>
    <w:rsid w:val="009B440C"/>
    <w:rsid w:val="009B73AE"/>
    <w:rsid w:val="009C2341"/>
    <w:rsid w:val="009C6C49"/>
    <w:rsid w:val="009C7130"/>
    <w:rsid w:val="009D0D9F"/>
    <w:rsid w:val="009D27B4"/>
    <w:rsid w:val="009D587C"/>
    <w:rsid w:val="009E24A6"/>
    <w:rsid w:val="009F7E1C"/>
    <w:rsid w:val="00A02D7A"/>
    <w:rsid w:val="00A12ECB"/>
    <w:rsid w:val="00A210AC"/>
    <w:rsid w:val="00A21862"/>
    <w:rsid w:val="00A21BFC"/>
    <w:rsid w:val="00A223BD"/>
    <w:rsid w:val="00A23E13"/>
    <w:rsid w:val="00A2600A"/>
    <w:rsid w:val="00A26C02"/>
    <w:rsid w:val="00A3486F"/>
    <w:rsid w:val="00A36E51"/>
    <w:rsid w:val="00A41D74"/>
    <w:rsid w:val="00A430E0"/>
    <w:rsid w:val="00A4785D"/>
    <w:rsid w:val="00A53A8C"/>
    <w:rsid w:val="00A56590"/>
    <w:rsid w:val="00A60D4F"/>
    <w:rsid w:val="00A77F66"/>
    <w:rsid w:val="00A82648"/>
    <w:rsid w:val="00A8745C"/>
    <w:rsid w:val="00A95ABA"/>
    <w:rsid w:val="00AA0A17"/>
    <w:rsid w:val="00AA1FF1"/>
    <w:rsid w:val="00AA242E"/>
    <w:rsid w:val="00AB1F69"/>
    <w:rsid w:val="00AB37DE"/>
    <w:rsid w:val="00AB5ADD"/>
    <w:rsid w:val="00AB5C23"/>
    <w:rsid w:val="00AB77DF"/>
    <w:rsid w:val="00AC2589"/>
    <w:rsid w:val="00AC737E"/>
    <w:rsid w:val="00AD345F"/>
    <w:rsid w:val="00AD444F"/>
    <w:rsid w:val="00AD5722"/>
    <w:rsid w:val="00AD7E66"/>
    <w:rsid w:val="00AE1B19"/>
    <w:rsid w:val="00AE24FF"/>
    <w:rsid w:val="00AE51CD"/>
    <w:rsid w:val="00AE5426"/>
    <w:rsid w:val="00AF4476"/>
    <w:rsid w:val="00AF64F0"/>
    <w:rsid w:val="00B10C54"/>
    <w:rsid w:val="00B1235B"/>
    <w:rsid w:val="00B2349E"/>
    <w:rsid w:val="00B24A53"/>
    <w:rsid w:val="00B31DF3"/>
    <w:rsid w:val="00B34ABE"/>
    <w:rsid w:val="00B408DA"/>
    <w:rsid w:val="00B43E51"/>
    <w:rsid w:val="00B550FD"/>
    <w:rsid w:val="00B62A6C"/>
    <w:rsid w:val="00B62BED"/>
    <w:rsid w:val="00B65658"/>
    <w:rsid w:val="00B66C54"/>
    <w:rsid w:val="00B7414A"/>
    <w:rsid w:val="00B753ED"/>
    <w:rsid w:val="00B8306A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429"/>
    <w:rsid w:val="00BC4559"/>
    <w:rsid w:val="00BD320B"/>
    <w:rsid w:val="00BD5326"/>
    <w:rsid w:val="00BE1278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9FC"/>
    <w:rsid w:val="00C36D88"/>
    <w:rsid w:val="00C55D3B"/>
    <w:rsid w:val="00C56986"/>
    <w:rsid w:val="00C73B25"/>
    <w:rsid w:val="00C75055"/>
    <w:rsid w:val="00C77FC3"/>
    <w:rsid w:val="00C81426"/>
    <w:rsid w:val="00C8276A"/>
    <w:rsid w:val="00C83FE3"/>
    <w:rsid w:val="00C85A35"/>
    <w:rsid w:val="00C905FE"/>
    <w:rsid w:val="00C91EE7"/>
    <w:rsid w:val="00C92732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E143D"/>
    <w:rsid w:val="00CE52BA"/>
    <w:rsid w:val="00CE63F2"/>
    <w:rsid w:val="00CF645A"/>
    <w:rsid w:val="00D0409E"/>
    <w:rsid w:val="00D13475"/>
    <w:rsid w:val="00D13640"/>
    <w:rsid w:val="00D16F8D"/>
    <w:rsid w:val="00D362D6"/>
    <w:rsid w:val="00D41CA9"/>
    <w:rsid w:val="00D4221F"/>
    <w:rsid w:val="00D42BD3"/>
    <w:rsid w:val="00D45E2F"/>
    <w:rsid w:val="00D466BF"/>
    <w:rsid w:val="00D52BD3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1FB3"/>
    <w:rsid w:val="00DD6E11"/>
    <w:rsid w:val="00DE3425"/>
    <w:rsid w:val="00DE5BB9"/>
    <w:rsid w:val="00DF5AFA"/>
    <w:rsid w:val="00E00AF2"/>
    <w:rsid w:val="00E048C9"/>
    <w:rsid w:val="00E0515D"/>
    <w:rsid w:val="00E10F4E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75D"/>
    <w:rsid w:val="00E84637"/>
    <w:rsid w:val="00E94A2A"/>
    <w:rsid w:val="00EA1CDC"/>
    <w:rsid w:val="00EB2309"/>
    <w:rsid w:val="00EB515A"/>
    <w:rsid w:val="00EC29C3"/>
    <w:rsid w:val="00EC4A9E"/>
    <w:rsid w:val="00EC50FB"/>
    <w:rsid w:val="00ED65C6"/>
    <w:rsid w:val="00EE04FD"/>
    <w:rsid w:val="00EE1781"/>
    <w:rsid w:val="00EE3DDA"/>
    <w:rsid w:val="00EE67EB"/>
    <w:rsid w:val="00EF16FA"/>
    <w:rsid w:val="00EF4961"/>
    <w:rsid w:val="00F01DBF"/>
    <w:rsid w:val="00F02D7A"/>
    <w:rsid w:val="00F05B3B"/>
    <w:rsid w:val="00F06992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5611D"/>
    <w:rsid w:val="00F65FC6"/>
    <w:rsid w:val="00F67EE1"/>
    <w:rsid w:val="00F8150D"/>
    <w:rsid w:val="00F81BDD"/>
    <w:rsid w:val="00F823DA"/>
    <w:rsid w:val="00F8521A"/>
    <w:rsid w:val="00F919C7"/>
    <w:rsid w:val="00F95BF5"/>
    <w:rsid w:val="00F96B00"/>
    <w:rsid w:val="00F97948"/>
    <w:rsid w:val="00FA446E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CAE9BB44-3F98-4853-9000-891F1A6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9C44-D04D-469B-9194-684D4092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4066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Usuário</cp:lastModifiedBy>
  <cp:revision>4</cp:revision>
  <cp:lastPrinted>2019-11-18T20:37:00Z</cp:lastPrinted>
  <dcterms:created xsi:type="dcterms:W3CDTF">2019-11-18T20:40:00Z</dcterms:created>
  <dcterms:modified xsi:type="dcterms:W3CDTF">2019-11-27T18:59:00Z</dcterms:modified>
</cp:coreProperties>
</file>