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5E" w:rsidRPr="008B0EB3" w:rsidRDefault="0034485E" w:rsidP="00DF71E3">
      <w:pPr>
        <w:jc w:val="center"/>
        <w:rPr>
          <w:rStyle w:val="apple-style-span"/>
          <w:rFonts w:ascii="Arial" w:hAnsi="Arial" w:cs="Arial"/>
          <w:color w:val="333333"/>
          <w:sz w:val="22"/>
          <w:szCs w:val="22"/>
        </w:rPr>
      </w:pPr>
    </w:p>
    <w:p w:rsidR="0034485E" w:rsidRPr="0064099B" w:rsidRDefault="0034485E" w:rsidP="00DF71E3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64099B">
        <w:rPr>
          <w:rFonts w:ascii="Arial" w:eastAsia="Arial Unicode MS" w:hAnsi="Arial" w:cs="Arial"/>
          <w:b/>
          <w:sz w:val="22"/>
          <w:szCs w:val="22"/>
        </w:rPr>
        <w:t xml:space="preserve">Projeto de Lei </w:t>
      </w:r>
      <w:r w:rsidR="008B0EB3" w:rsidRPr="0064099B">
        <w:rPr>
          <w:rFonts w:ascii="Arial" w:hAnsi="Arial" w:cs="Arial"/>
          <w:b/>
          <w:sz w:val="22"/>
          <w:szCs w:val="22"/>
        </w:rPr>
        <w:t>______</w:t>
      </w:r>
      <w:r w:rsidRPr="0064099B">
        <w:rPr>
          <w:rFonts w:ascii="Arial" w:eastAsia="Arial Unicode MS" w:hAnsi="Arial" w:cs="Arial"/>
          <w:b/>
          <w:sz w:val="22"/>
          <w:szCs w:val="22"/>
        </w:rPr>
        <w:t>/2013</w:t>
      </w:r>
    </w:p>
    <w:p w:rsidR="00DF71E3" w:rsidRPr="0064099B" w:rsidRDefault="00DF71E3" w:rsidP="00DF71E3">
      <w:pPr>
        <w:jc w:val="center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ind w:left="2835" w:right="-1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sz w:val="22"/>
          <w:szCs w:val="22"/>
        </w:rPr>
        <w:t xml:space="preserve">AUTORIZA O MUNICÍPIO DE </w:t>
      </w:r>
      <w:r w:rsidR="0064099B" w:rsidRPr="0064099B">
        <w:rPr>
          <w:rFonts w:ascii="Arial" w:hAnsi="Arial" w:cs="Arial"/>
          <w:sz w:val="22"/>
          <w:szCs w:val="22"/>
        </w:rPr>
        <w:t>ESTIVA</w:t>
      </w:r>
      <w:r w:rsidRPr="0064099B">
        <w:rPr>
          <w:rFonts w:ascii="Arial" w:hAnsi="Arial" w:cs="Arial"/>
          <w:sz w:val="22"/>
          <w:szCs w:val="22"/>
        </w:rPr>
        <w:t xml:space="preserve"> A CONTRATAR COM O BANCO DE DESENVOLVIMENTO DE MINAS GERAIS S/A – BDMG, OPERAÇÕES DE CRÉDITO COM OUTORGA DE GARANTIA E DÁ OUTRAS PROVIDÊNCIAS.</w:t>
      </w: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sz w:val="22"/>
          <w:szCs w:val="22"/>
        </w:rPr>
        <w:t xml:space="preserve">O Prefeito Municipal de </w:t>
      </w:r>
      <w:r w:rsidR="0064099B" w:rsidRPr="0064099B">
        <w:rPr>
          <w:rFonts w:ascii="Arial" w:hAnsi="Arial" w:cs="Arial"/>
          <w:sz w:val="22"/>
          <w:szCs w:val="22"/>
        </w:rPr>
        <w:t>Estiva</w:t>
      </w:r>
      <w:r w:rsidRPr="0064099B">
        <w:rPr>
          <w:rFonts w:ascii="Arial" w:hAnsi="Arial" w:cs="Arial"/>
          <w:sz w:val="22"/>
          <w:szCs w:val="22"/>
        </w:rPr>
        <w:t xml:space="preserve"> faz saber que a Câmara Municipal aprovou e ele sanciona a seguinte Lei:</w:t>
      </w: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b/>
          <w:bCs/>
          <w:sz w:val="22"/>
          <w:szCs w:val="22"/>
        </w:rPr>
        <w:t>Art. 1º</w:t>
      </w:r>
      <w:r w:rsidRPr="0064099B">
        <w:rPr>
          <w:rFonts w:ascii="Arial" w:hAnsi="Arial" w:cs="Arial"/>
          <w:sz w:val="22"/>
          <w:szCs w:val="22"/>
        </w:rPr>
        <w:t xml:space="preserve"> - Fica o Chefe do Executivo do Município de </w:t>
      </w:r>
      <w:r w:rsidR="0064099B" w:rsidRPr="0064099B">
        <w:rPr>
          <w:rFonts w:ascii="Arial" w:hAnsi="Arial" w:cs="Arial"/>
          <w:sz w:val="22"/>
          <w:szCs w:val="22"/>
        </w:rPr>
        <w:t>Estiva</w:t>
      </w:r>
      <w:r w:rsidRPr="0064099B">
        <w:rPr>
          <w:rFonts w:ascii="Arial" w:hAnsi="Arial" w:cs="Arial"/>
          <w:sz w:val="22"/>
          <w:szCs w:val="22"/>
        </w:rPr>
        <w:t xml:space="preserve"> autorizado a celebrar com o Banco de Desenvolvimento de Minas Gerais S/A – BDMG, operações de crédito até o montante de R$</w:t>
      </w:r>
      <w:r w:rsidR="0064099B" w:rsidRPr="0064099B">
        <w:rPr>
          <w:rFonts w:ascii="Arial" w:hAnsi="Arial" w:cs="Arial"/>
          <w:sz w:val="22"/>
          <w:szCs w:val="22"/>
        </w:rPr>
        <w:t xml:space="preserve"> 1.250.000,00</w:t>
      </w:r>
      <w:r w:rsidR="00525F19">
        <w:rPr>
          <w:rFonts w:ascii="Arial" w:hAnsi="Arial" w:cs="Arial"/>
          <w:sz w:val="22"/>
          <w:szCs w:val="22"/>
        </w:rPr>
        <w:t xml:space="preserve"> </w:t>
      </w:r>
      <w:r w:rsidR="0064099B" w:rsidRPr="0064099B">
        <w:rPr>
          <w:rFonts w:ascii="Arial" w:hAnsi="Arial" w:cs="Arial"/>
          <w:sz w:val="22"/>
          <w:szCs w:val="22"/>
        </w:rPr>
        <w:t>(um milhão duzentos e cinqüenta mil reais</w:t>
      </w:r>
      <w:r w:rsidRPr="0064099B">
        <w:rPr>
          <w:rFonts w:ascii="Arial" w:hAnsi="Arial" w:cs="Arial"/>
          <w:sz w:val="22"/>
          <w:szCs w:val="22"/>
        </w:rPr>
        <w:t>),</w:t>
      </w:r>
      <w:r w:rsidR="0064099B" w:rsidRPr="0064099B">
        <w:rPr>
          <w:rFonts w:ascii="Arial" w:hAnsi="Arial" w:cs="Arial"/>
          <w:sz w:val="22"/>
          <w:szCs w:val="22"/>
        </w:rPr>
        <w:t xml:space="preserve"> </w:t>
      </w:r>
      <w:r w:rsidRPr="0064099B">
        <w:rPr>
          <w:rFonts w:ascii="Arial" w:hAnsi="Arial" w:cs="Arial"/>
          <w:sz w:val="22"/>
          <w:szCs w:val="22"/>
        </w:rPr>
        <w:t xml:space="preserve">destinadas ao financiamento de obras de infraestrutura urbana </w:t>
      </w:r>
      <w:r w:rsidR="001E3372">
        <w:rPr>
          <w:rFonts w:ascii="Arial" w:hAnsi="Arial" w:cs="Arial"/>
          <w:sz w:val="22"/>
          <w:szCs w:val="22"/>
        </w:rPr>
        <w:t xml:space="preserve">– asfaltamento do acesso ao Bairro Boa Vista - </w:t>
      </w:r>
      <w:r w:rsidRPr="0064099B">
        <w:rPr>
          <w:rFonts w:ascii="Arial" w:hAnsi="Arial" w:cs="Arial"/>
          <w:sz w:val="22"/>
          <w:szCs w:val="22"/>
        </w:rPr>
        <w:t xml:space="preserve">âmbito do </w:t>
      </w:r>
      <w:r w:rsidRPr="0064099B">
        <w:rPr>
          <w:rFonts w:ascii="Arial" w:hAnsi="Arial" w:cs="Arial"/>
          <w:b/>
          <w:sz w:val="22"/>
          <w:szCs w:val="22"/>
        </w:rPr>
        <w:t>Programa BDMG URBANIZA</w:t>
      </w:r>
      <w:r w:rsidRPr="0064099B">
        <w:rPr>
          <w:rFonts w:ascii="Arial" w:hAnsi="Arial" w:cs="Arial"/>
          <w:sz w:val="22"/>
          <w:szCs w:val="22"/>
        </w:rPr>
        <w:t>, observada a legislação vigente, em especial as disposições da Lei Complementar nº 101 de 04 de maio de 2000.</w:t>
      </w: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tabs>
          <w:tab w:val="left" w:pos="454"/>
        </w:tabs>
        <w:ind w:left="454"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b/>
          <w:bCs/>
          <w:sz w:val="22"/>
          <w:szCs w:val="22"/>
        </w:rPr>
        <w:t>Art. 2º</w:t>
      </w:r>
      <w:r w:rsidRPr="0064099B">
        <w:rPr>
          <w:rFonts w:ascii="Arial" w:hAnsi="Arial" w:cs="Arial"/>
          <w:sz w:val="22"/>
          <w:szCs w:val="22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b/>
          <w:bCs/>
          <w:sz w:val="22"/>
          <w:szCs w:val="22"/>
        </w:rPr>
        <w:t>Parágrafo Único</w:t>
      </w:r>
      <w:r w:rsidRPr="0064099B">
        <w:rPr>
          <w:rFonts w:ascii="Arial" w:hAnsi="Arial" w:cs="Arial"/>
          <w:sz w:val="22"/>
          <w:szCs w:val="22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b/>
          <w:bCs/>
          <w:sz w:val="22"/>
          <w:szCs w:val="22"/>
        </w:rPr>
        <w:t>Art. 3º</w:t>
      </w:r>
      <w:r w:rsidRPr="0064099B">
        <w:rPr>
          <w:rFonts w:ascii="Arial" w:hAnsi="Arial" w:cs="Arial"/>
          <w:sz w:val="22"/>
          <w:szCs w:val="22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64099B">
        <w:rPr>
          <w:rFonts w:ascii="Arial" w:hAnsi="Arial" w:cs="Arial"/>
          <w:i/>
          <w:iCs/>
          <w:sz w:val="22"/>
          <w:szCs w:val="22"/>
        </w:rPr>
        <w:t xml:space="preserve">caput </w:t>
      </w:r>
      <w:r w:rsidRPr="0064099B">
        <w:rPr>
          <w:rFonts w:ascii="Arial" w:hAnsi="Arial" w:cs="Arial"/>
          <w:sz w:val="22"/>
          <w:szCs w:val="22"/>
        </w:rPr>
        <w:t>do artigo segundo, os recursos vinculados, podendo utilizar esses recursos no pagamento do que lhe for devido por força dos contratos a que se refere o artigo primeiro.</w:t>
      </w:r>
    </w:p>
    <w:p w:rsidR="00056218" w:rsidRPr="0064099B" w:rsidRDefault="00056218" w:rsidP="00056218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b/>
          <w:bCs/>
          <w:sz w:val="22"/>
          <w:szCs w:val="22"/>
        </w:rPr>
        <w:t>Parágrafo Único</w:t>
      </w:r>
      <w:r w:rsidRPr="0064099B">
        <w:rPr>
          <w:rFonts w:ascii="Arial" w:hAnsi="Arial" w:cs="Arial"/>
          <w:sz w:val="22"/>
          <w:szCs w:val="22"/>
        </w:rPr>
        <w:t xml:space="preserve"> - Os poderes mencionados se limitam aos casos de inadimplemento do Município e se restringem às parcelas vencidas e não pagas.</w:t>
      </w: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b/>
          <w:bCs/>
          <w:sz w:val="22"/>
          <w:szCs w:val="22"/>
        </w:rPr>
        <w:t xml:space="preserve">Art. 4º </w:t>
      </w:r>
      <w:r w:rsidRPr="0064099B">
        <w:rPr>
          <w:rFonts w:ascii="Arial" w:hAnsi="Arial" w:cs="Arial"/>
          <w:sz w:val="22"/>
          <w:szCs w:val="22"/>
        </w:rPr>
        <w:t>- Fica o Município autorizado a:</w:t>
      </w:r>
    </w:p>
    <w:p w:rsidR="00056218" w:rsidRPr="0064099B" w:rsidRDefault="00056218" w:rsidP="00056218">
      <w:pPr>
        <w:widowControl w:val="0"/>
        <w:numPr>
          <w:ilvl w:val="3"/>
          <w:numId w:val="7"/>
        </w:numPr>
        <w:tabs>
          <w:tab w:val="clear" w:pos="2483"/>
          <w:tab w:val="num" w:pos="454"/>
        </w:tabs>
        <w:spacing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sz w:val="22"/>
          <w:szCs w:val="22"/>
        </w:rPr>
        <w:t>participar e assinar contratos, convênios, aditivos e termos que possibilitem a execução da presente Lei.</w:t>
      </w:r>
    </w:p>
    <w:p w:rsidR="00056218" w:rsidRPr="0064099B" w:rsidRDefault="00056218" w:rsidP="00056218">
      <w:pPr>
        <w:widowControl w:val="0"/>
        <w:numPr>
          <w:ilvl w:val="3"/>
          <w:numId w:val="7"/>
        </w:numPr>
        <w:tabs>
          <w:tab w:val="clear" w:pos="2483"/>
          <w:tab w:val="num" w:pos="454"/>
        </w:tabs>
        <w:spacing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sz w:val="22"/>
          <w:szCs w:val="22"/>
        </w:rPr>
        <w:t>aceitar todas as condições estabelecidas pelas normas do Programa BDMG URBANIZA</w:t>
      </w:r>
      <w:r w:rsidR="00525F19">
        <w:rPr>
          <w:rFonts w:ascii="Arial" w:hAnsi="Arial" w:cs="Arial"/>
          <w:sz w:val="22"/>
          <w:szCs w:val="22"/>
        </w:rPr>
        <w:t xml:space="preserve"> </w:t>
      </w:r>
      <w:r w:rsidRPr="0064099B">
        <w:rPr>
          <w:rFonts w:ascii="Arial" w:hAnsi="Arial" w:cs="Arial"/>
          <w:sz w:val="22"/>
          <w:szCs w:val="22"/>
        </w:rPr>
        <w:t>referentes às operações de crédito, vigentes à época da assinatura dos contratos de financiamento.</w:t>
      </w:r>
    </w:p>
    <w:p w:rsidR="00056218" w:rsidRPr="0064099B" w:rsidRDefault="00056218" w:rsidP="00056218">
      <w:pPr>
        <w:widowControl w:val="0"/>
        <w:numPr>
          <w:ilvl w:val="3"/>
          <w:numId w:val="7"/>
        </w:numPr>
        <w:tabs>
          <w:tab w:val="clear" w:pos="2483"/>
          <w:tab w:val="num" w:pos="454"/>
        </w:tabs>
        <w:spacing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sz w:val="22"/>
          <w:szCs w:val="22"/>
        </w:rPr>
        <w:lastRenderedPageBreak/>
        <w:t>abrir conta bancária vinculada ao contrato de financiamento, no Banco, destinada a centralizar a movimentação dos recursos decorrentes do referido contrato.</w:t>
      </w:r>
    </w:p>
    <w:p w:rsidR="00056218" w:rsidRPr="0064099B" w:rsidRDefault="00056218" w:rsidP="00056218">
      <w:pPr>
        <w:widowControl w:val="0"/>
        <w:numPr>
          <w:ilvl w:val="3"/>
          <w:numId w:val="7"/>
        </w:numPr>
        <w:tabs>
          <w:tab w:val="clear" w:pos="2483"/>
          <w:tab w:val="num" w:pos="454"/>
        </w:tabs>
        <w:ind w:left="454" w:hanging="454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sz w:val="22"/>
          <w:szCs w:val="22"/>
        </w:rPr>
        <w:t>aceitar o foro da cidade de Belo Horizonte para dirimir quaisquer controvérsias decorrentes da execução dos contratos.</w:t>
      </w: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b/>
          <w:bCs/>
          <w:sz w:val="22"/>
          <w:szCs w:val="22"/>
        </w:rPr>
        <w:t xml:space="preserve">Art. 5º </w:t>
      </w:r>
      <w:r w:rsidRPr="0064099B">
        <w:rPr>
          <w:rFonts w:ascii="Arial" w:hAnsi="Arial" w:cs="Arial"/>
          <w:sz w:val="22"/>
          <w:szCs w:val="22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b/>
          <w:bCs/>
          <w:sz w:val="22"/>
          <w:szCs w:val="22"/>
        </w:rPr>
        <w:t>Art. 6º</w:t>
      </w:r>
      <w:r w:rsidRPr="0064099B">
        <w:rPr>
          <w:rFonts w:ascii="Arial" w:hAnsi="Arial" w:cs="Arial"/>
          <w:sz w:val="22"/>
          <w:szCs w:val="22"/>
        </w:rPr>
        <w:t xml:space="preserve"> - Fica o Chefe do Executivo autorizado a abrir créditos especiais destinados a fazer face aos pagamentos de obrigações decorrentes das operações de crédito ora autorizadas.</w:t>
      </w: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6218" w:rsidRPr="0064099B" w:rsidRDefault="00056218" w:rsidP="00056218">
      <w:pPr>
        <w:ind w:right="-1"/>
        <w:jc w:val="both"/>
        <w:rPr>
          <w:rFonts w:ascii="Arial" w:hAnsi="Arial" w:cs="Arial"/>
          <w:sz w:val="22"/>
          <w:szCs w:val="22"/>
        </w:rPr>
      </w:pPr>
      <w:r w:rsidRPr="0064099B">
        <w:rPr>
          <w:rFonts w:ascii="Arial" w:hAnsi="Arial" w:cs="Arial"/>
          <w:b/>
          <w:bCs/>
          <w:sz w:val="22"/>
          <w:szCs w:val="22"/>
        </w:rPr>
        <w:t>Art. 7º</w:t>
      </w:r>
      <w:r w:rsidRPr="0064099B">
        <w:rPr>
          <w:rFonts w:ascii="Arial" w:hAnsi="Arial" w:cs="Arial"/>
          <w:sz w:val="22"/>
          <w:szCs w:val="22"/>
        </w:rPr>
        <w:t xml:space="preserve"> - Esta Lei entra em vigor na data de sua publicação, revogadas as disposições em contrário.</w:t>
      </w:r>
    </w:p>
    <w:p w:rsidR="008B0EB3" w:rsidRPr="0064099B" w:rsidRDefault="008B0EB3" w:rsidP="008B0EB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8B0EB3" w:rsidRPr="0064099B" w:rsidRDefault="008B0EB3" w:rsidP="008B0EB3">
      <w:pPr>
        <w:pStyle w:val="Subttulo"/>
        <w:jc w:val="left"/>
        <w:rPr>
          <w:rFonts w:cs="Arial"/>
          <w:sz w:val="22"/>
          <w:szCs w:val="22"/>
        </w:rPr>
      </w:pPr>
    </w:p>
    <w:p w:rsidR="00DF71E3" w:rsidRPr="0064099B" w:rsidRDefault="00DF71E3" w:rsidP="00DF71E3">
      <w:pPr>
        <w:jc w:val="both"/>
        <w:rPr>
          <w:rFonts w:ascii="Arial" w:hAnsi="Arial" w:cs="Arial"/>
          <w:sz w:val="22"/>
          <w:szCs w:val="22"/>
        </w:rPr>
      </w:pPr>
    </w:p>
    <w:p w:rsidR="00DF71E3" w:rsidRPr="0064099B" w:rsidRDefault="00DF71E3" w:rsidP="00DF71E3">
      <w:pPr>
        <w:jc w:val="both"/>
        <w:rPr>
          <w:rFonts w:ascii="Arial" w:hAnsi="Arial" w:cs="Arial"/>
          <w:sz w:val="22"/>
          <w:szCs w:val="22"/>
        </w:rPr>
      </w:pPr>
    </w:p>
    <w:p w:rsidR="00527373" w:rsidRPr="008B0EB3" w:rsidRDefault="00527373" w:rsidP="00DF71E3">
      <w:pPr>
        <w:jc w:val="both"/>
        <w:rPr>
          <w:rFonts w:ascii="Arial" w:hAnsi="Arial" w:cs="Arial"/>
          <w:sz w:val="22"/>
          <w:szCs w:val="22"/>
        </w:rPr>
      </w:pPr>
    </w:p>
    <w:p w:rsidR="00DF71E3" w:rsidRPr="008B0EB3" w:rsidRDefault="00DF71E3" w:rsidP="00824D0D">
      <w:pPr>
        <w:jc w:val="center"/>
        <w:rPr>
          <w:rFonts w:ascii="Arial" w:hAnsi="Arial" w:cs="Arial"/>
          <w:sz w:val="22"/>
          <w:szCs w:val="22"/>
        </w:rPr>
      </w:pPr>
      <w:r w:rsidRPr="008B0EB3">
        <w:rPr>
          <w:rFonts w:ascii="Arial" w:hAnsi="Arial" w:cs="Arial"/>
          <w:sz w:val="22"/>
          <w:szCs w:val="22"/>
        </w:rPr>
        <w:t>_______________________</w:t>
      </w:r>
    </w:p>
    <w:p w:rsidR="00DF71E3" w:rsidRPr="008B0EB3" w:rsidRDefault="00DF71E3" w:rsidP="00824D0D">
      <w:pPr>
        <w:jc w:val="center"/>
        <w:rPr>
          <w:rFonts w:ascii="Arial" w:hAnsi="Arial" w:cs="Arial"/>
          <w:sz w:val="22"/>
          <w:szCs w:val="22"/>
        </w:rPr>
      </w:pPr>
      <w:r w:rsidRPr="008B0EB3">
        <w:rPr>
          <w:rFonts w:ascii="Arial" w:hAnsi="Arial" w:cs="Arial"/>
          <w:sz w:val="22"/>
          <w:szCs w:val="22"/>
        </w:rPr>
        <w:t>João Marques Ferreira</w:t>
      </w:r>
    </w:p>
    <w:p w:rsidR="00DF71E3" w:rsidRPr="008B0EB3" w:rsidRDefault="00DF71E3" w:rsidP="00824D0D">
      <w:pPr>
        <w:jc w:val="center"/>
        <w:rPr>
          <w:rFonts w:ascii="Arial" w:eastAsia="Arial Unicode MS" w:hAnsi="Arial" w:cs="Arial"/>
          <w:sz w:val="22"/>
          <w:szCs w:val="22"/>
        </w:rPr>
      </w:pPr>
      <w:r w:rsidRPr="008B0EB3">
        <w:rPr>
          <w:rFonts w:ascii="Arial" w:hAnsi="Arial" w:cs="Arial"/>
          <w:sz w:val="22"/>
          <w:szCs w:val="22"/>
        </w:rPr>
        <w:t>Prefeito Municipal</w:t>
      </w:r>
    </w:p>
    <w:p w:rsidR="00EA30BF" w:rsidRPr="008B0EB3" w:rsidRDefault="00EA30BF" w:rsidP="00DF71E3">
      <w:pPr>
        <w:jc w:val="both"/>
        <w:rPr>
          <w:rFonts w:ascii="Arial" w:eastAsia="Arial Unicode MS" w:hAnsi="Arial" w:cs="Arial"/>
          <w:sz w:val="22"/>
          <w:szCs w:val="22"/>
        </w:rPr>
      </w:pPr>
      <w:r w:rsidRPr="008B0EB3">
        <w:rPr>
          <w:rFonts w:ascii="Arial" w:eastAsia="Arial Unicode MS" w:hAnsi="Arial" w:cs="Arial"/>
          <w:sz w:val="22"/>
          <w:szCs w:val="22"/>
        </w:rPr>
        <w:t>.</w:t>
      </w:r>
    </w:p>
    <w:p w:rsidR="00EA30BF" w:rsidRPr="00CB51A8" w:rsidRDefault="00EA30BF" w:rsidP="00431654"/>
    <w:sectPr w:rsidR="00EA30BF" w:rsidRPr="00CB51A8" w:rsidSect="007D3135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1F7" w:rsidRDefault="003661F7">
      <w:r>
        <w:separator/>
      </w:r>
    </w:p>
  </w:endnote>
  <w:endnote w:type="continuationSeparator" w:id="1">
    <w:p w:rsidR="003661F7" w:rsidRDefault="0036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4E0C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32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32D3" w:rsidRDefault="000D32D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0D32D3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1F7" w:rsidRDefault="003661F7">
      <w:r>
        <w:separator/>
      </w:r>
    </w:p>
  </w:footnote>
  <w:footnote w:type="continuationSeparator" w:id="1">
    <w:p w:rsidR="003661F7" w:rsidRDefault="00366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481D17">
    <w:pPr>
      <w:jc w:val="center"/>
      <w:rPr>
        <w:rFonts w:ascii="Old English" w:hAnsi="Old English"/>
        <w:color w:val="0000FF"/>
        <w:sz w:val="44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-20955</wp:posOffset>
          </wp:positionV>
          <wp:extent cx="5715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32D3">
      <w:rPr>
        <w:rFonts w:ascii="Old English" w:hAnsi="Old English"/>
        <w:color w:val="0000FF"/>
        <w:sz w:val="48"/>
        <w:szCs w:val="48"/>
      </w:rPr>
      <w:t xml:space="preserve">   </w:t>
    </w:r>
    <w:r w:rsidR="000D32D3">
      <w:rPr>
        <w:rFonts w:ascii="Old English" w:hAnsi="Old English"/>
        <w:color w:val="0000FF"/>
        <w:sz w:val="36"/>
        <w:szCs w:val="48"/>
      </w:rPr>
      <w:t>Prefeitura   Municipal   de   Estiva – MG</w:t>
    </w:r>
    <w:r w:rsidR="000D32D3">
      <w:rPr>
        <w:rFonts w:ascii="Old English" w:hAnsi="Old English"/>
        <w:color w:val="0000FF"/>
        <w:sz w:val="44"/>
        <w:szCs w:val="48"/>
      </w:rPr>
      <w:t>.</w:t>
    </w:r>
  </w:p>
  <w:p w:rsidR="000D32D3" w:rsidRDefault="00E272D5">
    <w:pPr>
      <w:pStyle w:val="Ttulo5"/>
    </w:pPr>
    <w:r>
      <w:rPr>
        <w:i/>
      </w:rPr>
      <w:t>Semeando a Mudança</w:t>
    </w:r>
  </w:p>
  <w:p w:rsidR="000D32D3" w:rsidRDefault="000D32D3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</w:t>
    </w:r>
    <w:r w:rsidR="009B1F39">
      <w:rPr>
        <w:color w:val="0000FF"/>
        <w:sz w:val="22"/>
        <w:szCs w:val="22"/>
      </w:rPr>
      <w:t>241</w:t>
    </w:r>
  </w:p>
  <w:p w:rsidR="000D32D3" w:rsidRDefault="000D32D3">
    <w:pPr>
      <w:jc w:val="both"/>
      <w:rPr>
        <w:rFonts w:ascii="Arial Narrow" w:hAnsi="Arial Narrow"/>
        <w:b/>
      </w:rPr>
    </w:pPr>
  </w:p>
  <w:p w:rsidR="000D32D3" w:rsidRDefault="000D32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.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start w:val="1"/>
      <w:numFmt w:val="lowerRoman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Roman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Roman"/>
      <w:lvlText w:val="%5)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)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Roman"/>
      <w:lvlText w:val="%8)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)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3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8743B"/>
    <w:multiLevelType w:val="hybridMultilevel"/>
    <w:tmpl w:val="5CC2DD9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116C2"/>
    <w:multiLevelType w:val="hybridMultilevel"/>
    <w:tmpl w:val="81BEBB4A"/>
    <w:lvl w:ilvl="0" w:tplc="DA9C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1610B7"/>
    <w:rsid w:val="0005321A"/>
    <w:rsid w:val="00056218"/>
    <w:rsid w:val="000715DE"/>
    <w:rsid w:val="000D32D3"/>
    <w:rsid w:val="000F004E"/>
    <w:rsid w:val="000F68B7"/>
    <w:rsid w:val="001610B7"/>
    <w:rsid w:val="00167D0C"/>
    <w:rsid w:val="001B25EB"/>
    <w:rsid w:val="001E3372"/>
    <w:rsid w:val="001E6086"/>
    <w:rsid w:val="002E65BA"/>
    <w:rsid w:val="00312173"/>
    <w:rsid w:val="003209E7"/>
    <w:rsid w:val="003446CD"/>
    <w:rsid w:val="0034485E"/>
    <w:rsid w:val="003661F7"/>
    <w:rsid w:val="00374763"/>
    <w:rsid w:val="00383669"/>
    <w:rsid w:val="003E0E99"/>
    <w:rsid w:val="003E6CCE"/>
    <w:rsid w:val="003F4786"/>
    <w:rsid w:val="00430C31"/>
    <w:rsid w:val="00431654"/>
    <w:rsid w:val="00481D17"/>
    <w:rsid w:val="00481E0A"/>
    <w:rsid w:val="004A632D"/>
    <w:rsid w:val="004D6088"/>
    <w:rsid w:val="004E0C7A"/>
    <w:rsid w:val="00516D4C"/>
    <w:rsid w:val="00525F19"/>
    <w:rsid w:val="00527373"/>
    <w:rsid w:val="00534B38"/>
    <w:rsid w:val="00544CE6"/>
    <w:rsid w:val="00550928"/>
    <w:rsid w:val="005600FB"/>
    <w:rsid w:val="00591178"/>
    <w:rsid w:val="005C7F65"/>
    <w:rsid w:val="005D6959"/>
    <w:rsid w:val="0064099B"/>
    <w:rsid w:val="006D05FB"/>
    <w:rsid w:val="006D28E2"/>
    <w:rsid w:val="006E24B7"/>
    <w:rsid w:val="00702241"/>
    <w:rsid w:val="007042FD"/>
    <w:rsid w:val="00742F85"/>
    <w:rsid w:val="00780852"/>
    <w:rsid w:val="00780BF9"/>
    <w:rsid w:val="007A4340"/>
    <w:rsid w:val="007D3135"/>
    <w:rsid w:val="00801107"/>
    <w:rsid w:val="0080232E"/>
    <w:rsid w:val="00807540"/>
    <w:rsid w:val="00824D0D"/>
    <w:rsid w:val="00824DBF"/>
    <w:rsid w:val="00844499"/>
    <w:rsid w:val="00856C71"/>
    <w:rsid w:val="008B0EB3"/>
    <w:rsid w:val="008D7A42"/>
    <w:rsid w:val="00926D20"/>
    <w:rsid w:val="0095202F"/>
    <w:rsid w:val="009B1F39"/>
    <w:rsid w:val="009B252D"/>
    <w:rsid w:val="009F3A94"/>
    <w:rsid w:val="009F3C53"/>
    <w:rsid w:val="00A07E17"/>
    <w:rsid w:val="00A20A0A"/>
    <w:rsid w:val="00A446A8"/>
    <w:rsid w:val="00A76365"/>
    <w:rsid w:val="00AE4730"/>
    <w:rsid w:val="00AF1147"/>
    <w:rsid w:val="00AF3429"/>
    <w:rsid w:val="00B50A98"/>
    <w:rsid w:val="00B96A10"/>
    <w:rsid w:val="00BC50D1"/>
    <w:rsid w:val="00C10274"/>
    <w:rsid w:val="00C66F33"/>
    <w:rsid w:val="00CA27F4"/>
    <w:rsid w:val="00CB4AD8"/>
    <w:rsid w:val="00CB51A8"/>
    <w:rsid w:val="00D523EF"/>
    <w:rsid w:val="00D60DB8"/>
    <w:rsid w:val="00D71131"/>
    <w:rsid w:val="00DF71E3"/>
    <w:rsid w:val="00E11CCB"/>
    <w:rsid w:val="00E17DE6"/>
    <w:rsid w:val="00E272D5"/>
    <w:rsid w:val="00E33012"/>
    <w:rsid w:val="00E530EC"/>
    <w:rsid w:val="00EA30BF"/>
    <w:rsid w:val="00EE0FAA"/>
    <w:rsid w:val="00F404D9"/>
    <w:rsid w:val="00F55402"/>
    <w:rsid w:val="00FB3BB4"/>
    <w:rsid w:val="00FC68BE"/>
    <w:rsid w:val="00FD60E5"/>
    <w:rsid w:val="00FE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135"/>
    <w:rPr>
      <w:sz w:val="24"/>
      <w:szCs w:val="24"/>
    </w:rPr>
  </w:style>
  <w:style w:type="paragraph" w:styleId="Ttulo1">
    <w:name w:val="heading 1"/>
    <w:basedOn w:val="Normal"/>
    <w:next w:val="Normal"/>
    <w:qFormat/>
    <w:rsid w:val="007D3135"/>
    <w:pPr>
      <w:keepNext/>
      <w:ind w:firstLine="708"/>
      <w:jc w:val="both"/>
      <w:outlineLvl w:val="0"/>
    </w:pPr>
    <w:rPr>
      <w:rFonts w:ascii="Courier New" w:hAnsi="Courier New" w:cs="Arial Narrow"/>
      <w:b/>
      <w:bCs/>
    </w:rPr>
  </w:style>
  <w:style w:type="paragraph" w:styleId="Ttulo2">
    <w:name w:val="heading 2"/>
    <w:basedOn w:val="Normal"/>
    <w:next w:val="Normal"/>
    <w:qFormat/>
    <w:rsid w:val="007D3135"/>
    <w:pPr>
      <w:keepNext/>
      <w:ind w:firstLine="234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7D3135"/>
    <w:pPr>
      <w:keepNext/>
      <w:ind w:firstLine="2268"/>
      <w:jc w:val="both"/>
      <w:outlineLvl w:val="2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rsid w:val="007D3135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paragraph" w:styleId="Ttulo6">
    <w:name w:val="heading 6"/>
    <w:basedOn w:val="Normal"/>
    <w:next w:val="Normal"/>
    <w:qFormat/>
    <w:rsid w:val="007D3135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D3135"/>
    <w:pPr>
      <w:jc w:val="center"/>
    </w:pPr>
    <w:rPr>
      <w:b/>
      <w:bCs/>
      <w:sz w:val="28"/>
    </w:rPr>
  </w:style>
  <w:style w:type="paragraph" w:styleId="Recuodecorpodetexto">
    <w:name w:val="Body Text Indent"/>
    <w:basedOn w:val="Normal"/>
    <w:rsid w:val="007D3135"/>
    <w:pPr>
      <w:ind w:firstLine="708"/>
      <w:jc w:val="both"/>
    </w:pPr>
    <w:rPr>
      <w:sz w:val="28"/>
    </w:rPr>
  </w:style>
  <w:style w:type="paragraph" w:styleId="Rodap">
    <w:name w:val="footer"/>
    <w:basedOn w:val="Normal"/>
    <w:rsid w:val="007D3135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7D3135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Inciso">
    <w:name w:val="Inciso"/>
    <w:rsid w:val="007D3135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character" w:styleId="Nmerodepgina">
    <w:name w:val="page number"/>
    <w:basedOn w:val="Fontepargpadro"/>
    <w:rsid w:val="007D3135"/>
  </w:style>
  <w:style w:type="paragraph" w:styleId="Recuodecorpodetexto2">
    <w:name w:val="Body Text Indent 2"/>
    <w:basedOn w:val="Normal"/>
    <w:rsid w:val="007D3135"/>
    <w:pPr>
      <w:ind w:firstLine="708"/>
      <w:jc w:val="both"/>
    </w:pPr>
    <w:rPr>
      <w:rFonts w:ascii="Courier New" w:hAnsi="Courier New" w:cs="Arial Narrow"/>
    </w:rPr>
  </w:style>
  <w:style w:type="paragraph" w:styleId="Recuodecorpodetexto3">
    <w:name w:val="Body Text Indent 3"/>
    <w:basedOn w:val="Normal"/>
    <w:rsid w:val="007D3135"/>
    <w:pPr>
      <w:ind w:firstLine="2268"/>
    </w:pPr>
    <w:rPr>
      <w:rFonts w:ascii="Arial Narrow" w:hAnsi="Arial Narrow"/>
    </w:rPr>
  </w:style>
  <w:style w:type="paragraph" w:styleId="Corpodetexto2">
    <w:name w:val="Body Text 2"/>
    <w:basedOn w:val="Normal"/>
    <w:rsid w:val="007D3135"/>
    <w:pPr>
      <w:jc w:val="both"/>
    </w:pPr>
    <w:rPr>
      <w:sz w:val="28"/>
    </w:rPr>
  </w:style>
  <w:style w:type="paragraph" w:styleId="Corpodetexto">
    <w:name w:val="Body Text"/>
    <w:basedOn w:val="Normal"/>
    <w:rsid w:val="007D3135"/>
    <w:pPr>
      <w:jc w:val="both"/>
    </w:pPr>
    <w:rPr>
      <w:rFonts w:ascii="Arial Narrow" w:hAnsi="Arial Narrow"/>
      <w:b/>
    </w:rPr>
  </w:style>
  <w:style w:type="table" w:styleId="Tabelacomgrade">
    <w:name w:val="Table Grid"/>
    <w:basedOn w:val="Tabelanormal"/>
    <w:rsid w:val="003747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24DB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FE02F8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FE02F8"/>
    <w:rPr>
      <w:rFonts w:asciiTheme="minorHAnsi" w:eastAsiaTheme="minorEastAsia" w:hAnsiTheme="minorHAnsi" w:cstheme="minorBidi"/>
      <w:lang w:eastAsia="en-US"/>
    </w:rPr>
  </w:style>
  <w:style w:type="character" w:customStyle="1" w:styleId="apple-style-span">
    <w:name w:val="apple-style-span"/>
    <w:basedOn w:val="Fontepargpadro"/>
    <w:rsid w:val="00EA30BF"/>
  </w:style>
  <w:style w:type="paragraph" w:customStyle="1" w:styleId="Body1">
    <w:name w:val="Body 1"/>
    <w:rsid w:val="00EA30BF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Normal"/>
    <w:semiHidden/>
    <w:rsid w:val="00EA30BF"/>
    <w:pPr>
      <w:tabs>
        <w:tab w:val="num" w:pos="720"/>
      </w:tabs>
      <w:ind w:left="720" w:hanging="360"/>
    </w:pPr>
    <w:rPr>
      <w:sz w:val="20"/>
      <w:szCs w:val="20"/>
    </w:rPr>
  </w:style>
  <w:style w:type="paragraph" w:customStyle="1" w:styleId="List1">
    <w:name w:val="List 1"/>
    <w:basedOn w:val="Normal"/>
    <w:semiHidden/>
    <w:rsid w:val="00EA30BF"/>
    <w:rPr>
      <w:sz w:val="20"/>
      <w:szCs w:val="20"/>
    </w:rPr>
  </w:style>
  <w:style w:type="character" w:styleId="Forte">
    <w:name w:val="Strong"/>
    <w:basedOn w:val="Fontepargpadro"/>
    <w:qFormat/>
    <w:rsid w:val="004D6088"/>
    <w:rPr>
      <w:b/>
      <w:bCs/>
    </w:rPr>
  </w:style>
  <w:style w:type="paragraph" w:styleId="Textodebalo">
    <w:name w:val="Balloon Text"/>
    <w:basedOn w:val="Normal"/>
    <w:link w:val="TextodebaloChar"/>
    <w:rsid w:val="005273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737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8B0EB3"/>
    <w:pPr>
      <w:widowControl w:val="0"/>
      <w:jc w:val="center"/>
    </w:pPr>
    <w:rPr>
      <w:rFonts w:ascii="Arial" w:hAnsi="Arial"/>
      <w:b/>
      <w:snapToGrid w:val="0"/>
      <w:szCs w:val="20"/>
    </w:rPr>
  </w:style>
  <w:style w:type="character" w:customStyle="1" w:styleId="SubttuloChar">
    <w:name w:val="Subtítulo Char"/>
    <w:basedOn w:val="Fontepargpadro"/>
    <w:link w:val="Subttulo"/>
    <w:rsid w:val="008B0EB3"/>
    <w:rPr>
      <w:rFonts w:ascii="Arial" w:hAnsi="Arial"/>
      <w:b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 016-04 - Subsidios Vereadores</vt:lpstr>
    </vt:vector>
  </TitlesOfParts>
  <Company>PME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016-04 - Subsidios Vereadores</dc:title>
  <dc:subject>remuneração vereadores</dc:subject>
  <dc:creator>LCarlos</dc:creator>
  <cp:lastModifiedBy>Usuario</cp:lastModifiedBy>
  <cp:revision>2</cp:revision>
  <cp:lastPrinted>2013-06-26T16:55:00Z</cp:lastPrinted>
  <dcterms:created xsi:type="dcterms:W3CDTF">2013-06-28T11:24:00Z</dcterms:created>
  <dcterms:modified xsi:type="dcterms:W3CDTF">2013-06-28T11:24:00Z</dcterms:modified>
  <cp:category>legislação</cp:category>
</cp:coreProperties>
</file>